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6029" w14:textId="77777777" w:rsidR="00111730" w:rsidRDefault="00111730" w:rsidP="001E7912">
      <w:pPr>
        <w:spacing w:after="0" w:line="240" w:lineRule="auto"/>
        <w:rPr>
          <w:rFonts w:ascii="Times New Roman" w:hAnsi="Times New Roman" w:cs="Times New Roman"/>
          <w:b/>
          <w:bCs/>
          <w:sz w:val="28"/>
          <w:szCs w:val="28"/>
        </w:rPr>
      </w:pPr>
    </w:p>
    <w:p w14:paraId="5827E015" w14:textId="77777777" w:rsidR="00FF1963" w:rsidRPr="00111730" w:rsidRDefault="00111730" w:rsidP="00A33228">
      <w:pPr>
        <w:spacing w:after="0" w:line="240" w:lineRule="auto"/>
        <w:jc w:val="center"/>
        <w:rPr>
          <w:rFonts w:ascii="Times New Roman" w:hAnsi="Times New Roman" w:cs="Times New Roman"/>
          <w:b/>
          <w:bCs/>
          <w:sz w:val="24"/>
          <w:szCs w:val="24"/>
        </w:rPr>
      </w:pPr>
      <w:r w:rsidRPr="00111730">
        <w:rPr>
          <w:rFonts w:ascii="Times New Roman" w:hAnsi="Times New Roman" w:cs="Times New Roman"/>
          <w:b/>
          <w:bCs/>
          <w:sz w:val="24"/>
          <w:szCs w:val="24"/>
        </w:rPr>
        <w:t>АННОТАЦИИ К РАБОЧЕЙ ПРОГРАММЕ</w:t>
      </w:r>
    </w:p>
    <w:p w14:paraId="0CCC61A5" w14:textId="5945899C" w:rsidR="00111730" w:rsidRPr="00111730" w:rsidRDefault="00111730" w:rsidP="00A33228">
      <w:pPr>
        <w:spacing w:after="0" w:line="240" w:lineRule="auto"/>
        <w:jc w:val="center"/>
        <w:rPr>
          <w:rFonts w:ascii="Times New Roman" w:hAnsi="Times New Roman" w:cs="Times New Roman"/>
          <w:b/>
          <w:bCs/>
          <w:sz w:val="24"/>
          <w:szCs w:val="24"/>
        </w:rPr>
      </w:pPr>
      <w:r w:rsidRPr="00111730">
        <w:rPr>
          <w:rFonts w:ascii="Times New Roman" w:hAnsi="Times New Roman" w:cs="Times New Roman"/>
          <w:b/>
          <w:bCs/>
          <w:sz w:val="24"/>
          <w:szCs w:val="24"/>
        </w:rPr>
        <w:t>«</w:t>
      </w:r>
      <w:r w:rsidR="001E7912">
        <w:rPr>
          <w:rFonts w:ascii="Times New Roman" w:hAnsi="Times New Roman" w:cs="Times New Roman"/>
          <w:b/>
          <w:bCs/>
          <w:sz w:val="24"/>
          <w:szCs w:val="24"/>
        </w:rPr>
        <w:t>ИНФОРМАТИКА</w:t>
      </w:r>
      <w:r w:rsidRPr="00111730">
        <w:rPr>
          <w:rFonts w:ascii="Times New Roman" w:hAnsi="Times New Roman" w:cs="Times New Roman"/>
          <w:b/>
          <w:bCs/>
          <w:sz w:val="24"/>
          <w:szCs w:val="24"/>
        </w:rPr>
        <w:t>»</w:t>
      </w:r>
    </w:p>
    <w:p w14:paraId="554918EC" w14:textId="0BAE0AB3" w:rsidR="00111730" w:rsidRDefault="00A37709" w:rsidP="0011173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001E7912">
        <w:rPr>
          <w:rFonts w:ascii="Times New Roman" w:hAnsi="Times New Roman" w:cs="Times New Roman"/>
          <w:b/>
          <w:bCs/>
          <w:sz w:val="24"/>
          <w:szCs w:val="24"/>
        </w:rPr>
        <w:t>-</w:t>
      </w:r>
      <w:r>
        <w:rPr>
          <w:rFonts w:ascii="Times New Roman" w:hAnsi="Times New Roman" w:cs="Times New Roman"/>
          <w:b/>
          <w:bCs/>
          <w:sz w:val="24"/>
          <w:szCs w:val="24"/>
        </w:rPr>
        <w:t>11</w:t>
      </w:r>
      <w:r w:rsidR="001E7912">
        <w:rPr>
          <w:rFonts w:ascii="Times New Roman" w:hAnsi="Times New Roman" w:cs="Times New Roman"/>
          <w:b/>
          <w:bCs/>
          <w:sz w:val="24"/>
          <w:szCs w:val="24"/>
        </w:rPr>
        <w:t xml:space="preserve"> </w:t>
      </w:r>
      <w:r w:rsidR="00111730" w:rsidRPr="00111730">
        <w:rPr>
          <w:rFonts w:ascii="Times New Roman" w:hAnsi="Times New Roman" w:cs="Times New Roman"/>
          <w:b/>
          <w:bCs/>
          <w:sz w:val="24"/>
          <w:szCs w:val="24"/>
        </w:rPr>
        <w:t>КЛАССЫ</w:t>
      </w:r>
    </w:p>
    <w:p w14:paraId="3D2CF691" w14:textId="33FF5157" w:rsidR="00A37709" w:rsidRPr="00A37709" w:rsidRDefault="00A37709" w:rsidP="00A37709">
      <w:pPr>
        <w:spacing w:after="0" w:line="240" w:lineRule="auto"/>
        <w:ind w:firstLine="567"/>
        <w:jc w:val="both"/>
        <w:rPr>
          <w:rFonts w:ascii="Times New Roman" w:hAnsi="Times New Roman"/>
          <w:sz w:val="24"/>
          <w:szCs w:val="24"/>
        </w:rPr>
      </w:pPr>
      <w:r w:rsidRPr="00A37709">
        <w:rPr>
          <w:rFonts w:ascii="Times New Roman" w:hAnsi="Times New Roman"/>
          <w:sz w:val="24"/>
          <w:szCs w:val="24"/>
        </w:rPr>
        <w:t>Рабочая программа по предмету «Информатика» адресована обучающимся 5 – 10 классов.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развития математического образования в Российской Федерации (утверждена распоряжением Правительства Российской Федерации от 24 декабря 2013 г. № 2506-р), Примерной программы воспитания – с учётом проверяемых требований к результатам освоения Основной образовательной программы основного общего образования,</w:t>
      </w:r>
      <w:r w:rsidRPr="00A37709">
        <w:rPr>
          <w:rFonts w:ascii="Times New Roman" w:hAnsi="Times New Roman" w:cs="Times New Roman"/>
          <w:sz w:val="24"/>
          <w:szCs w:val="24"/>
        </w:rPr>
        <w:t xml:space="preserve"> Государственного образовательного стандарта  основного общего образования Донецкой Народной Республики, утвержденного Приказом Министерства образования и науки Донецкой Народной Республики от 07 августа </w:t>
      </w:r>
      <w:smartTag w:uri="urn:schemas-microsoft-com:office:smarttags" w:element="metricconverter">
        <w:smartTagPr>
          <w:attr w:name="ProductID" w:val="2020 г"/>
        </w:smartTagPr>
        <w:r w:rsidRPr="00A37709">
          <w:rPr>
            <w:rFonts w:ascii="Times New Roman" w:hAnsi="Times New Roman" w:cs="Times New Roman"/>
            <w:sz w:val="24"/>
            <w:szCs w:val="24"/>
          </w:rPr>
          <w:t>2020 г</w:t>
        </w:r>
      </w:smartTag>
      <w:r w:rsidRPr="00A37709">
        <w:rPr>
          <w:rFonts w:ascii="Times New Roman" w:hAnsi="Times New Roman" w:cs="Times New Roman"/>
          <w:sz w:val="24"/>
          <w:szCs w:val="24"/>
        </w:rPr>
        <w:t xml:space="preserve">. №120-НП </w:t>
      </w:r>
      <w:r w:rsidRPr="00A37709">
        <w:rPr>
          <w:rFonts w:ascii="Times New Roman" w:hAnsi="Times New Roman"/>
          <w:sz w:val="24"/>
          <w:szCs w:val="24"/>
        </w:rPr>
        <w:t xml:space="preserve">(в ред. Министерства образования и науки ДНР от 23.06.2021 №79 – НП), в соответствии с требованиями Примерной адаптированной основной образовательной программы основного общего образования для обучающихся с нарушениями слуха, утвержденной Приказом Министерства образования и науки Донецкой Народной Республики от 09.08.2022 № 689, с учетом психофизических особенностей и возможностей глухих обучающихся. </w:t>
      </w:r>
    </w:p>
    <w:p w14:paraId="240B9F85" w14:textId="77777777" w:rsidR="00111730" w:rsidRPr="00626230" w:rsidRDefault="00111730" w:rsidP="00A33228">
      <w:pPr>
        <w:spacing w:after="0" w:line="240" w:lineRule="auto"/>
        <w:jc w:val="both"/>
        <w:rPr>
          <w:rFonts w:ascii="Times New Roman" w:eastAsia="Times New Roman" w:hAnsi="Times New Roman" w:cs="Times New Roman"/>
          <w:b/>
          <w:bCs/>
          <w:color w:val="000000"/>
          <w:sz w:val="24"/>
          <w:szCs w:val="24"/>
          <w:lang w:eastAsia="ru-RU"/>
        </w:rPr>
      </w:pPr>
    </w:p>
    <w:p w14:paraId="6CF380E3" w14:textId="5342DE89" w:rsidR="00FF1963" w:rsidRPr="00626230" w:rsidRDefault="00111730" w:rsidP="00A33228">
      <w:pPr>
        <w:spacing w:after="0" w:line="240" w:lineRule="auto"/>
        <w:jc w:val="both"/>
        <w:rPr>
          <w:rFonts w:ascii="Times New Roman" w:eastAsia="Times New Roman" w:hAnsi="Times New Roman" w:cs="Times New Roman"/>
          <w:color w:val="000000"/>
          <w:sz w:val="24"/>
          <w:szCs w:val="24"/>
          <w:lang w:eastAsia="ru-RU"/>
        </w:rPr>
      </w:pPr>
      <w:r w:rsidRPr="00626230">
        <w:rPr>
          <w:rFonts w:ascii="Times New Roman" w:eastAsia="Times New Roman" w:hAnsi="Times New Roman" w:cs="Times New Roman"/>
          <w:b/>
          <w:bCs/>
          <w:color w:val="000000"/>
          <w:sz w:val="24"/>
          <w:szCs w:val="24"/>
          <w:lang w:eastAsia="ru-RU"/>
        </w:rPr>
        <w:t>УЧЕБНО-МЕТОДИЧЕСКИЙ КОМПЛЕКС (УМК</w:t>
      </w:r>
      <w:r w:rsidRPr="00626230">
        <w:rPr>
          <w:rFonts w:ascii="Times New Roman" w:eastAsia="Times New Roman" w:hAnsi="Times New Roman" w:cs="Times New Roman"/>
          <w:color w:val="000000"/>
          <w:sz w:val="24"/>
          <w:szCs w:val="24"/>
          <w:lang w:eastAsia="ru-RU"/>
        </w:rPr>
        <w:t>):</w:t>
      </w:r>
    </w:p>
    <w:p w14:paraId="5BEDDC75" w14:textId="54A6E511" w:rsidR="00A37709" w:rsidRPr="00A37709" w:rsidRDefault="00A37709" w:rsidP="00A37709">
      <w:pPr>
        <w:pStyle w:val="a4"/>
        <w:ind w:left="0" w:firstLine="708"/>
        <w:jc w:val="both"/>
        <w:rPr>
          <w:rFonts w:ascii="Times New Roman" w:hAnsi="Times New Roman"/>
          <w:sz w:val="24"/>
          <w:szCs w:val="24"/>
        </w:rPr>
      </w:pPr>
      <w:r w:rsidRPr="00A37709">
        <w:rPr>
          <w:rFonts w:ascii="Times New Roman" w:hAnsi="Times New Roman"/>
          <w:sz w:val="24"/>
          <w:szCs w:val="24"/>
        </w:rPr>
        <w:t>Ориентировочный перечень программного обеспечения, необходимого для успешного обучения по программе курса Операционная система. Windows, Linux Файловый менеджер Проводник Растровый редактор Paint Простой текстовый редактор Блокнот Мультимедиа проигрыватель Windows Media, MS Producer, Movie Maker Программа для записи звука Звукозапись Почтовый клиент Outlook Express Веб-браузер Internet Explorer, Opera, Chrome Антивирусная программа Программа-архиватор WinRar Клавиатурный тренажер Stamina Офисные приложения Microsoft Office 2007-2010, Microsoft Word, OO Writer , PowerPoint, OO Impress, Microsoft Excel, OO Calc, Microsoft Access, OO Base, MS Publisher Средство для обработки аудио- и видеоданных и разработки мультимедийных презентаций MS Producer, Movie Maker Система программирования Free Pascal и др.</w:t>
      </w:r>
    </w:p>
    <w:p w14:paraId="4F2F5336" w14:textId="77777777" w:rsidR="00A37709" w:rsidRPr="00A37709" w:rsidRDefault="00A37709" w:rsidP="00A37709">
      <w:pPr>
        <w:pStyle w:val="a4"/>
        <w:ind w:left="0" w:firstLine="708"/>
        <w:jc w:val="both"/>
        <w:rPr>
          <w:rFonts w:ascii="Times New Roman" w:hAnsi="Times New Roman"/>
          <w:sz w:val="24"/>
          <w:szCs w:val="24"/>
        </w:rPr>
      </w:pPr>
      <w:r w:rsidRPr="00A37709">
        <w:rPr>
          <w:rFonts w:ascii="Times New Roman" w:hAnsi="Times New Roman"/>
          <w:sz w:val="24"/>
          <w:szCs w:val="24"/>
        </w:rPr>
        <w:t xml:space="preserve">Перечень учебно-методического обеспечения </w:t>
      </w:r>
    </w:p>
    <w:p w14:paraId="65982F3C"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Учебно-методическое и материально-технологическое обеспечение образовательного процесса.</w:t>
      </w:r>
    </w:p>
    <w:p w14:paraId="1A58EADD"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 Для учащихся </w:t>
      </w:r>
    </w:p>
    <w:p w14:paraId="6036E07F"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1. Каждый учащийся должен быть обеспечен учебником и рабочей тетрадью. </w:t>
      </w:r>
    </w:p>
    <w:p w14:paraId="344F5B87"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2. У каждого ученика должно быть два учебных места: </w:t>
      </w:r>
    </w:p>
    <w:p w14:paraId="63771964"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 за партой, где ему будет удобно работать с учебником и тетрадью, слушать учителя, смотреть демонстрационный материал на экране, проецируемый с помощью проектора; </w:t>
      </w:r>
    </w:p>
    <w:p w14:paraId="6B15F8E0"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 компьютерное рабочее место, оборудованное для ученика начальной школы. </w:t>
      </w:r>
    </w:p>
    <w:p w14:paraId="44F9AAA0"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3. К компьютеру ученика должны быть подсоединены наушники и микрофон. </w:t>
      </w:r>
    </w:p>
    <w:p w14:paraId="3913A2B4"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4. У учащихся должна иметься возможность работы в сети Интернет. </w:t>
      </w:r>
    </w:p>
    <w:p w14:paraId="4155A06B"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5. На компьютерах ученика должно быть установлено: </w:t>
      </w:r>
    </w:p>
    <w:p w14:paraId="0CF7F839"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 графический редактор; </w:t>
      </w:r>
    </w:p>
    <w:p w14:paraId="1FFA63E6"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 «Калькулятор»; </w:t>
      </w:r>
    </w:p>
    <w:p w14:paraId="63D72314"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 текстовый редактор; </w:t>
      </w:r>
    </w:p>
    <w:p w14:paraId="4F699CC4"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 визуальная объектно-ориентированная среда программирования Scratch или ЛогоМиры; </w:t>
      </w:r>
    </w:p>
    <w:p w14:paraId="21AFF7A0"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lastRenderedPageBreak/>
        <w:t xml:space="preserve">- редактор слайд-шоу; </w:t>
      </w:r>
    </w:p>
    <w:p w14:paraId="76BB8898"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ЭОР из Единой коллекции цифровых образовательных ресурсов.</w:t>
      </w:r>
    </w:p>
    <w:p w14:paraId="13741666"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 Для учителя </w:t>
      </w:r>
    </w:p>
    <w:p w14:paraId="678BFF2D"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1. Учитель должен иметь компьютерное рабочее место, оборудованное колонками, сканером, принтером. </w:t>
      </w:r>
    </w:p>
    <w:p w14:paraId="00C93D10"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2. Методические рекомендации к учебникам. </w:t>
      </w:r>
    </w:p>
    <w:p w14:paraId="43384EE0"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3. Класс должен быть укомплектован проектором и экраном. </w:t>
      </w:r>
    </w:p>
    <w:p w14:paraId="6236CCD4"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Учитель должен иметь доступ со своего компьютера к проектору. </w:t>
      </w:r>
    </w:p>
    <w:p w14:paraId="6B5CC412"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Ориентировочный перечень программного обеспечения, необходимого для успешного обучения по программе курса Операционная система Windows, Linux Растровый редактор Paint Простой текстовый редактор Блокнот Мультимедиа проигрыватель Windows Media, MS Producer, Movie Maker Программа для записи звука Звукозапись Почтовый клиент Outlook Express Браузер Internet Explorer, Opera, Chrome Программа-архиватор WinRar Клавиатурный тренажер. Stamina Офисное приложение Microsoft Office 2010, Microsoft Word, Power Point Объектно-ориентированная среда программирования Scratch или ЛогоМиры.</w:t>
      </w:r>
    </w:p>
    <w:p w14:paraId="60DAC552"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Учебники:</w:t>
      </w:r>
    </w:p>
    <w:p w14:paraId="43D0D273" w14:textId="77777777" w:rsidR="00A37709" w:rsidRPr="00A37709" w:rsidRDefault="00A37709" w:rsidP="00A37709">
      <w:pPr>
        <w:spacing w:after="0" w:line="240" w:lineRule="auto"/>
        <w:rPr>
          <w:rFonts w:ascii="Times New Roman" w:hAnsi="Times New Roman" w:cs="Times New Roman"/>
          <w:sz w:val="24"/>
          <w:szCs w:val="24"/>
        </w:rPr>
      </w:pPr>
      <w:r w:rsidRPr="00A37709">
        <w:rPr>
          <w:rFonts w:ascii="Times New Roman" w:hAnsi="Times New Roman" w:cs="Times New Roman"/>
          <w:sz w:val="24"/>
          <w:szCs w:val="24"/>
        </w:rPr>
        <w:t xml:space="preserve">1. Информатика и ИКТ. Бененсон Е.П., Паутова А.Г. 2-4 класс Издательство "Академкнига/Учебник" </w:t>
      </w:r>
    </w:p>
    <w:p w14:paraId="3D2662B0" w14:textId="77777777" w:rsidR="00A37709" w:rsidRPr="00A37709" w:rsidRDefault="00A37709" w:rsidP="00A37709">
      <w:pPr>
        <w:spacing w:after="0" w:line="240" w:lineRule="auto"/>
        <w:rPr>
          <w:rFonts w:ascii="Times New Roman" w:hAnsi="Times New Roman" w:cs="Times New Roman"/>
          <w:sz w:val="24"/>
          <w:szCs w:val="24"/>
        </w:rPr>
      </w:pPr>
      <w:r w:rsidRPr="00A37709">
        <w:rPr>
          <w:rFonts w:ascii="Times New Roman" w:hAnsi="Times New Roman" w:cs="Times New Roman"/>
          <w:sz w:val="24"/>
          <w:szCs w:val="24"/>
        </w:rPr>
        <w:t>2. Информатика. Матвеева Н.В., Челак Е.Н., Конопатова Н.К., Панкратова Л.П., Нурова Н.А. 2-4 класс Издательство «БИНОМ. Лаборатория знаний», «УМК-Бином».</w:t>
      </w:r>
    </w:p>
    <w:p w14:paraId="04A4DCC6" w14:textId="77777777" w:rsidR="00A37709" w:rsidRPr="00A37709" w:rsidRDefault="00A37709" w:rsidP="00A37709">
      <w:pPr>
        <w:spacing w:after="0" w:line="240" w:lineRule="auto"/>
        <w:rPr>
          <w:rFonts w:ascii="Times New Roman" w:hAnsi="Times New Roman" w:cs="Times New Roman"/>
          <w:sz w:val="24"/>
          <w:szCs w:val="24"/>
        </w:rPr>
      </w:pPr>
      <w:r w:rsidRPr="00A37709">
        <w:rPr>
          <w:rFonts w:ascii="Times New Roman" w:hAnsi="Times New Roman" w:cs="Times New Roman"/>
          <w:sz w:val="24"/>
          <w:szCs w:val="24"/>
        </w:rPr>
        <w:t>3. Информатика. Могилев А.В., Могилева В.Н., Цветкова М.С. 3-4 класс Издательство «БИНОМ. Лаборатория знаний», «УМК-Бином».</w:t>
      </w:r>
    </w:p>
    <w:p w14:paraId="43B63B72" w14:textId="77777777" w:rsidR="00A37709" w:rsidRPr="00A37709" w:rsidRDefault="00A37709" w:rsidP="00A37709">
      <w:pPr>
        <w:spacing w:after="0" w:line="240" w:lineRule="auto"/>
        <w:rPr>
          <w:rFonts w:ascii="Times New Roman" w:hAnsi="Times New Roman" w:cs="Times New Roman"/>
          <w:sz w:val="24"/>
          <w:szCs w:val="24"/>
        </w:rPr>
      </w:pPr>
      <w:r w:rsidRPr="00A37709">
        <w:rPr>
          <w:rFonts w:ascii="Times New Roman" w:hAnsi="Times New Roman" w:cs="Times New Roman"/>
          <w:sz w:val="24"/>
          <w:szCs w:val="24"/>
        </w:rPr>
        <w:t xml:space="preserve"> 4. Информатика и ИКТ. Нателаури Н.К., Маранин С.С., 2-4 класс Издательство "Ассоциация XXI век" </w:t>
      </w:r>
    </w:p>
    <w:p w14:paraId="41136200" w14:textId="77777777" w:rsidR="00A37709" w:rsidRPr="00A37709" w:rsidRDefault="00A37709" w:rsidP="00A37709">
      <w:pPr>
        <w:spacing w:after="0" w:line="240" w:lineRule="auto"/>
        <w:rPr>
          <w:rFonts w:ascii="Times New Roman" w:hAnsi="Times New Roman" w:cs="Times New Roman"/>
          <w:sz w:val="24"/>
          <w:szCs w:val="24"/>
        </w:rPr>
      </w:pPr>
      <w:r w:rsidRPr="00A37709">
        <w:rPr>
          <w:rFonts w:ascii="Times New Roman" w:hAnsi="Times New Roman" w:cs="Times New Roman"/>
          <w:sz w:val="24"/>
          <w:szCs w:val="24"/>
        </w:rPr>
        <w:t>5. Информатика. Плаксин М.А., Иванова Н.Г., Русакова О.Л. 3-4 класс Издательство «БИНОМ. Лаборатория знаний», «УМК-Бином».</w:t>
      </w:r>
    </w:p>
    <w:p w14:paraId="1FA36ED2" w14:textId="77777777" w:rsidR="00A37709" w:rsidRPr="00A37709" w:rsidRDefault="00A37709" w:rsidP="00A37709">
      <w:pPr>
        <w:spacing w:after="0" w:line="240" w:lineRule="auto"/>
        <w:rPr>
          <w:rFonts w:ascii="Times New Roman" w:hAnsi="Times New Roman" w:cs="Times New Roman"/>
          <w:sz w:val="24"/>
          <w:szCs w:val="24"/>
        </w:rPr>
      </w:pPr>
      <w:r w:rsidRPr="00A37709">
        <w:rPr>
          <w:rFonts w:ascii="Times New Roman" w:hAnsi="Times New Roman" w:cs="Times New Roman"/>
          <w:sz w:val="24"/>
          <w:szCs w:val="24"/>
        </w:rPr>
        <w:t xml:space="preserve"> 6. Информатика. Рудченко Т.А., Семенов А.Л. / Под ред. Семенова А.Л. 1-4 класс Издательство "Просвещение" .</w:t>
      </w:r>
    </w:p>
    <w:p w14:paraId="5BDF3971" w14:textId="77777777" w:rsidR="00A37709" w:rsidRPr="00A37709" w:rsidRDefault="00A37709" w:rsidP="00A37709">
      <w:pPr>
        <w:spacing w:after="0" w:line="240" w:lineRule="auto"/>
        <w:rPr>
          <w:rFonts w:ascii="Times New Roman" w:hAnsi="Times New Roman" w:cs="Times New Roman"/>
          <w:sz w:val="24"/>
          <w:szCs w:val="24"/>
        </w:rPr>
      </w:pPr>
      <w:r w:rsidRPr="00A37709">
        <w:rPr>
          <w:rFonts w:ascii="Times New Roman" w:hAnsi="Times New Roman" w:cs="Times New Roman"/>
          <w:sz w:val="24"/>
          <w:szCs w:val="24"/>
        </w:rPr>
        <w:t>7. Информатика. Семенов А.Л., Рудченко Т.А. / 3-4 класс Издательство "Просвещение".</w:t>
      </w:r>
    </w:p>
    <w:p w14:paraId="1DAB8503" w14:textId="77777777" w:rsidR="00A37709" w:rsidRPr="00A37709" w:rsidRDefault="00A37709" w:rsidP="00A37709">
      <w:pPr>
        <w:spacing w:after="0" w:line="240" w:lineRule="auto"/>
        <w:rPr>
          <w:rFonts w:ascii="Times New Roman" w:hAnsi="Times New Roman" w:cs="Times New Roman"/>
          <w:sz w:val="24"/>
          <w:szCs w:val="24"/>
        </w:rPr>
      </w:pPr>
      <w:r w:rsidRPr="00A37709">
        <w:rPr>
          <w:rFonts w:ascii="Times New Roman" w:hAnsi="Times New Roman" w:cs="Times New Roman"/>
          <w:sz w:val="24"/>
          <w:szCs w:val="24"/>
        </w:rPr>
        <w:t xml:space="preserve"> 8. Единая коллекция цифровых образовательных  ресурсов http://sc.edu.ru.</w:t>
      </w:r>
    </w:p>
    <w:p w14:paraId="581A7936" w14:textId="77777777" w:rsidR="00A37709" w:rsidRPr="00A37709" w:rsidRDefault="00A37709" w:rsidP="00A37709">
      <w:pPr>
        <w:spacing w:after="0" w:line="240" w:lineRule="auto"/>
        <w:jc w:val="both"/>
        <w:rPr>
          <w:rFonts w:ascii="Times New Roman" w:hAnsi="Times New Roman" w:cs="Times New Roman"/>
          <w:sz w:val="24"/>
          <w:szCs w:val="24"/>
        </w:rPr>
      </w:pPr>
      <w:hyperlink r:id="rId5" w:history="1">
        <w:r w:rsidRPr="00A37709">
          <w:rPr>
            <w:rStyle w:val="a5"/>
            <w:rFonts w:ascii="Times New Roman" w:hAnsi="Times New Roman"/>
            <w:sz w:val="24"/>
            <w:szCs w:val="24"/>
          </w:rPr>
          <w:t>http://www.alleng.ru/d/comp/comp318.htm</w:t>
        </w:r>
      </w:hyperlink>
      <w:r w:rsidRPr="00A37709">
        <w:rPr>
          <w:rFonts w:ascii="Times New Roman" w:hAnsi="Times New Roman" w:cs="Times New Roman"/>
          <w:sz w:val="24"/>
          <w:szCs w:val="24"/>
        </w:rPr>
        <w:t xml:space="preserve">. </w:t>
      </w:r>
    </w:p>
    <w:p w14:paraId="0AA90482"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9. Бородин М.Н. Информатика. УМК для основной школы: 5-6, 7-9 классы. Методическое пособие для учителя. М.: БИНОМ. Лаборатория знаний, 2013. URL: </w:t>
      </w:r>
      <w:hyperlink r:id="rId6" w:history="1">
        <w:r w:rsidRPr="00A37709">
          <w:rPr>
            <w:rStyle w:val="a5"/>
            <w:rFonts w:ascii="Times New Roman" w:hAnsi="Times New Roman"/>
            <w:sz w:val="24"/>
            <w:szCs w:val="24"/>
          </w:rPr>
          <w:t>http://lbz.ru/books/435/8431/</w:t>
        </w:r>
      </w:hyperlink>
      <w:r w:rsidRPr="00A37709">
        <w:rPr>
          <w:rFonts w:ascii="Times New Roman" w:hAnsi="Times New Roman" w:cs="Times New Roman"/>
          <w:sz w:val="24"/>
          <w:szCs w:val="24"/>
        </w:rPr>
        <w:t xml:space="preserve">. </w:t>
      </w:r>
    </w:p>
    <w:p w14:paraId="111E9452"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10. Босова Л.Л., Электронное приложение к учебнику «Информатика» для 5 класса: </w:t>
      </w:r>
      <w:hyperlink r:id="rId7" w:history="1">
        <w:r w:rsidRPr="00A37709">
          <w:rPr>
            <w:rStyle w:val="a5"/>
            <w:rFonts w:ascii="Times New Roman" w:hAnsi="Times New Roman"/>
            <w:sz w:val="24"/>
            <w:szCs w:val="24"/>
          </w:rPr>
          <w:t>http://metodist.lbz.ru/authors-/informatika/3/eor5.php</w:t>
        </w:r>
      </w:hyperlink>
      <w:r w:rsidRPr="00A37709">
        <w:rPr>
          <w:rFonts w:ascii="Times New Roman" w:hAnsi="Times New Roman" w:cs="Times New Roman"/>
          <w:sz w:val="24"/>
          <w:szCs w:val="24"/>
        </w:rPr>
        <w:t xml:space="preserve">. </w:t>
      </w:r>
    </w:p>
    <w:p w14:paraId="5D2CBDE4" w14:textId="77777777" w:rsidR="00A37709" w:rsidRPr="00A37709" w:rsidRDefault="00A37709" w:rsidP="00A37709">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 xml:space="preserve">11. Босова Л.Л., Электронное приложение к учебнику «Информатика» для 6 класса: </w:t>
      </w:r>
      <w:hyperlink r:id="rId8" w:history="1">
        <w:r w:rsidRPr="00A37709">
          <w:rPr>
            <w:rStyle w:val="a5"/>
            <w:rFonts w:ascii="Times New Roman" w:hAnsi="Times New Roman"/>
            <w:sz w:val="24"/>
            <w:szCs w:val="24"/>
          </w:rPr>
          <w:t>http://metodist.lbz.ru/authors/informatika/3/eor6.php</w:t>
        </w:r>
      </w:hyperlink>
      <w:r w:rsidRPr="00A37709">
        <w:rPr>
          <w:rFonts w:ascii="Times New Roman" w:hAnsi="Times New Roman" w:cs="Times New Roman"/>
          <w:sz w:val="24"/>
          <w:szCs w:val="24"/>
        </w:rPr>
        <w:t xml:space="preserve">. </w:t>
      </w:r>
    </w:p>
    <w:p w14:paraId="77F9B0BF" w14:textId="77777777" w:rsidR="00A37709" w:rsidRDefault="00A37709" w:rsidP="0057383D">
      <w:pPr>
        <w:spacing w:after="0" w:line="240" w:lineRule="auto"/>
        <w:jc w:val="both"/>
        <w:rPr>
          <w:rFonts w:ascii="Times New Roman" w:hAnsi="Times New Roman" w:cs="Times New Roman"/>
          <w:sz w:val="24"/>
          <w:szCs w:val="24"/>
        </w:rPr>
      </w:pPr>
      <w:r w:rsidRPr="00A37709">
        <w:rPr>
          <w:rFonts w:ascii="Times New Roman" w:hAnsi="Times New Roman" w:cs="Times New Roman"/>
          <w:sz w:val="24"/>
          <w:szCs w:val="24"/>
        </w:rPr>
        <w:t>12. Электронные ресурсы по информатике к УМК</w:t>
      </w:r>
    </w:p>
    <w:p w14:paraId="30EBBC35" w14:textId="77777777" w:rsidR="0057383D" w:rsidRDefault="0057383D" w:rsidP="0057383D">
      <w:pPr>
        <w:spacing w:after="0" w:line="240" w:lineRule="auto"/>
        <w:jc w:val="both"/>
        <w:rPr>
          <w:rFonts w:ascii="Times New Roman" w:hAnsi="Times New Roman" w:cs="Times New Roman"/>
          <w:sz w:val="24"/>
          <w:szCs w:val="24"/>
        </w:rPr>
      </w:pPr>
    </w:p>
    <w:p w14:paraId="5EA01D26" w14:textId="77777777" w:rsidR="0057383D" w:rsidRPr="00626230" w:rsidRDefault="0057383D" w:rsidP="0057383D">
      <w:pPr>
        <w:pStyle w:val="a4"/>
        <w:spacing w:after="0" w:line="240" w:lineRule="auto"/>
        <w:ind w:left="0"/>
        <w:jc w:val="both"/>
        <w:rPr>
          <w:rFonts w:ascii="Times New Roman" w:hAnsi="Times New Roman"/>
          <w:b/>
          <w:bCs/>
          <w:sz w:val="24"/>
          <w:szCs w:val="24"/>
        </w:rPr>
      </w:pPr>
      <w:r w:rsidRPr="00626230">
        <w:rPr>
          <w:rFonts w:ascii="Times New Roman" w:hAnsi="Times New Roman"/>
          <w:b/>
          <w:bCs/>
          <w:sz w:val="24"/>
          <w:szCs w:val="24"/>
        </w:rPr>
        <w:t xml:space="preserve">Учебный план (количество часов): </w:t>
      </w:r>
    </w:p>
    <w:p w14:paraId="3F8B21A5" w14:textId="2F601AF3" w:rsidR="0057383D" w:rsidRPr="00626230" w:rsidRDefault="0057383D" w:rsidP="0057383D">
      <w:pPr>
        <w:pStyle w:val="a4"/>
        <w:spacing w:after="0" w:line="240" w:lineRule="auto"/>
        <w:ind w:left="0"/>
        <w:jc w:val="both"/>
        <w:rPr>
          <w:rFonts w:ascii="Times New Roman" w:hAnsi="Times New Roman"/>
          <w:sz w:val="24"/>
          <w:szCs w:val="24"/>
        </w:rPr>
      </w:pPr>
      <w:r>
        <w:rPr>
          <w:rFonts w:ascii="Times New Roman" w:hAnsi="Times New Roman"/>
          <w:sz w:val="24"/>
          <w:szCs w:val="24"/>
        </w:rPr>
        <w:t>5</w:t>
      </w:r>
      <w:r w:rsidRPr="00626230">
        <w:rPr>
          <w:rFonts w:ascii="Times New Roman" w:hAnsi="Times New Roman"/>
          <w:sz w:val="24"/>
          <w:szCs w:val="24"/>
        </w:rPr>
        <w:t xml:space="preserve"> класс – 1 часа в неделю, 34 часов в год.</w:t>
      </w:r>
    </w:p>
    <w:p w14:paraId="097A1A52" w14:textId="2398A316" w:rsidR="0057383D" w:rsidRDefault="0057383D" w:rsidP="0057383D">
      <w:pPr>
        <w:pStyle w:val="a4"/>
        <w:spacing w:after="0" w:line="240" w:lineRule="auto"/>
        <w:ind w:left="0"/>
        <w:jc w:val="both"/>
        <w:rPr>
          <w:rFonts w:ascii="Times New Roman" w:hAnsi="Times New Roman"/>
          <w:sz w:val="24"/>
          <w:szCs w:val="24"/>
        </w:rPr>
      </w:pPr>
      <w:r>
        <w:rPr>
          <w:rFonts w:ascii="Times New Roman" w:hAnsi="Times New Roman"/>
          <w:sz w:val="24"/>
          <w:szCs w:val="24"/>
        </w:rPr>
        <w:t>6</w:t>
      </w:r>
      <w:r w:rsidRPr="00626230">
        <w:rPr>
          <w:rFonts w:ascii="Times New Roman" w:hAnsi="Times New Roman"/>
          <w:sz w:val="24"/>
          <w:szCs w:val="24"/>
        </w:rPr>
        <w:t xml:space="preserve"> класс – 1 часа в неделю, 34 часов в год.</w:t>
      </w:r>
    </w:p>
    <w:p w14:paraId="5F6932E0" w14:textId="4061B023" w:rsidR="0057383D" w:rsidRDefault="0057383D" w:rsidP="0057383D">
      <w:pPr>
        <w:pStyle w:val="a4"/>
        <w:spacing w:after="0" w:line="240" w:lineRule="auto"/>
        <w:ind w:left="0"/>
        <w:jc w:val="both"/>
        <w:rPr>
          <w:rFonts w:ascii="Times New Roman" w:hAnsi="Times New Roman"/>
          <w:sz w:val="24"/>
          <w:szCs w:val="24"/>
        </w:rPr>
      </w:pPr>
      <w:r>
        <w:rPr>
          <w:rFonts w:ascii="Times New Roman" w:hAnsi="Times New Roman"/>
          <w:sz w:val="24"/>
          <w:szCs w:val="24"/>
        </w:rPr>
        <w:t>7</w:t>
      </w:r>
      <w:r w:rsidRPr="00626230">
        <w:rPr>
          <w:rFonts w:ascii="Times New Roman" w:hAnsi="Times New Roman"/>
          <w:sz w:val="24"/>
          <w:szCs w:val="24"/>
        </w:rPr>
        <w:t>класс – 1 часа в неделю, 34 часов в год.</w:t>
      </w:r>
    </w:p>
    <w:p w14:paraId="59F2888C" w14:textId="35394E93" w:rsidR="0057383D" w:rsidRDefault="0057383D" w:rsidP="0057383D">
      <w:pPr>
        <w:pStyle w:val="a4"/>
        <w:spacing w:after="0" w:line="240" w:lineRule="auto"/>
        <w:ind w:left="0"/>
        <w:jc w:val="both"/>
        <w:rPr>
          <w:rFonts w:ascii="Times New Roman" w:hAnsi="Times New Roman"/>
          <w:sz w:val="24"/>
          <w:szCs w:val="24"/>
        </w:rPr>
      </w:pPr>
      <w:r>
        <w:rPr>
          <w:rFonts w:ascii="Times New Roman" w:hAnsi="Times New Roman"/>
          <w:sz w:val="24"/>
          <w:szCs w:val="24"/>
        </w:rPr>
        <w:t>8</w:t>
      </w:r>
      <w:r w:rsidRPr="00626230">
        <w:rPr>
          <w:rFonts w:ascii="Times New Roman" w:hAnsi="Times New Roman"/>
          <w:sz w:val="24"/>
          <w:szCs w:val="24"/>
        </w:rPr>
        <w:t xml:space="preserve"> класс – 1 часа в неделю, 34 часов в год.</w:t>
      </w:r>
    </w:p>
    <w:p w14:paraId="6A77C856" w14:textId="08D77281" w:rsidR="0057383D" w:rsidRDefault="0057383D" w:rsidP="0057383D">
      <w:pPr>
        <w:pStyle w:val="a4"/>
        <w:spacing w:after="0" w:line="240" w:lineRule="auto"/>
        <w:ind w:left="0"/>
        <w:jc w:val="both"/>
        <w:rPr>
          <w:rFonts w:ascii="Times New Roman" w:hAnsi="Times New Roman"/>
          <w:sz w:val="24"/>
          <w:szCs w:val="24"/>
        </w:rPr>
      </w:pPr>
      <w:r>
        <w:rPr>
          <w:rFonts w:ascii="Times New Roman" w:hAnsi="Times New Roman"/>
          <w:sz w:val="24"/>
          <w:szCs w:val="24"/>
        </w:rPr>
        <w:t>9</w:t>
      </w:r>
      <w:r w:rsidRPr="00626230">
        <w:rPr>
          <w:rFonts w:ascii="Times New Roman" w:hAnsi="Times New Roman"/>
          <w:sz w:val="24"/>
          <w:szCs w:val="24"/>
        </w:rPr>
        <w:t xml:space="preserve"> класс – 1 часа в неделю, 34 часов в год.</w:t>
      </w:r>
    </w:p>
    <w:p w14:paraId="33DA979C" w14:textId="4ED110B0" w:rsidR="0057383D" w:rsidRPr="0057383D" w:rsidRDefault="0057383D" w:rsidP="0057383D">
      <w:pPr>
        <w:pStyle w:val="a4"/>
        <w:spacing w:after="0" w:line="240" w:lineRule="auto"/>
        <w:ind w:left="0"/>
        <w:jc w:val="both"/>
        <w:rPr>
          <w:rFonts w:ascii="Times New Roman" w:hAnsi="Times New Roman"/>
          <w:sz w:val="24"/>
          <w:szCs w:val="24"/>
        </w:rPr>
        <w:sectPr w:rsidR="0057383D" w:rsidRPr="0057383D" w:rsidSect="0057383D">
          <w:headerReference w:type="default" r:id="rId9"/>
          <w:pgSz w:w="11906" w:h="16838"/>
          <w:pgMar w:top="1134" w:right="850" w:bottom="993" w:left="1701" w:header="708" w:footer="708" w:gutter="0"/>
          <w:cols w:space="708"/>
          <w:docGrid w:linePitch="360"/>
        </w:sectPr>
      </w:pPr>
      <w:r>
        <w:rPr>
          <w:rFonts w:ascii="Times New Roman" w:hAnsi="Times New Roman"/>
          <w:sz w:val="24"/>
          <w:szCs w:val="24"/>
        </w:rPr>
        <w:t xml:space="preserve">10 </w:t>
      </w:r>
      <w:r w:rsidRPr="00626230">
        <w:rPr>
          <w:rFonts w:ascii="Times New Roman" w:hAnsi="Times New Roman"/>
          <w:sz w:val="24"/>
          <w:szCs w:val="24"/>
        </w:rPr>
        <w:t>класс – 1 часа в неделю, 34 часов в год</w:t>
      </w:r>
      <w:r>
        <w:rPr>
          <w:rFonts w:ascii="Times New Roman" w:hAnsi="Times New Roman"/>
          <w:sz w:val="24"/>
          <w:szCs w:val="24"/>
        </w:rPr>
        <w:t>.</w:t>
      </w:r>
    </w:p>
    <w:p w14:paraId="1AE4CE6F" w14:textId="77777777" w:rsidR="000C14B8" w:rsidRPr="0057383D" w:rsidRDefault="000C14B8" w:rsidP="0057383D">
      <w:pPr>
        <w:spacing w:after="0" w:line="240" w:lineRule="auto"/>
        <w:jc w:val="both"/>
        <w:rPr>
          <w:rFonts w:ascii="Times New Roman" w:eastAsia="Times New Roman" w:hAnsi="Times New Roman" w:cs="Times New Roman"/>
          <w:b/>
          <w:color w:val="000000"/>
          <w:sz w:val="24"/>
          <w:szCs w:val="24"/>
          <w:lang w:eastAsia="ru-RU"/>
        </w:rPr>
      </w:pPr>
    </w:p>
    <w:p w14:paraId="0F409A34" w14:textId="6F666FAC" w:rsidR="000C14B8" w:rsidRPr="0057383D" w:rsidRDefault="0057383D" w:rsidP="00A33228">
      <w:pPr>
        <w:spacing w:after="0" w:line="240" w:lineRule="auto"/>
        <w:ind w:firstLine="708"/>
        <w:jc w:val="both"/>
        <w:rPr>
          <w:rFonts w:ascii="Times New Roman" w:eastAsia="Times New Roman" w:hAnsi="Times New Roman" w:cs="Times New Roman"/>
          <w:b/>
          <w:color w:val="000000"/>
          <w:sz w:val="24"/>
          <w:szCs w:val="24"/>
          <w:lang w:eastAsia="ru-RU"/>
        </w:rPr>
      </w:pPr>
      <w:r w:rsidRPr="0057383D">
        <w:rPr>
          <w:rFonts w:ascii="Times New Roman" w:hAnsi="Times New Roman" w:cs="Times New Roman"/>
          <w:b/>
          <w:bCs/>
          <w:iCs/>
          <w:sz w:val="24"/>
          <w:szCs w:val="24"/>
        </w:rPr>
        <w:t>Цель</w:t>
      </w:r>
      <w:r w:rsidRPr="0057383D">
        <w:rPr>
          <w:rFonts w:ascii="Times New Roman" w:hAnsi="Times New Roman" w:cs="Times New Roman"/>
          <w:sz w:val="24"/>
          <w:szCs w:val="24"/>
        </w:rPr>
        <w:t xml:space="preserve"> учебной дисциплины заключается в обеспечении овладения глухими обучающимися необходимым (определяемым стандартом) уровнем подготовки в области информации и информационных технологий в единстве с развитием мышления и социальных компетенций</w:t>
      </w:r>
      <w:r>
        <w:rPr>
          <w:rFonts w:ascii="Times New Roman" w:hAnsi="Times New Roman" w:cs="Times New Roman"/>
          <w:sz w:val="24"/>
          <w:szCs w:val="24"/>
        </w:rPr>
        <w:t>.</w:t>
      </w:r>
    </w:p>
    <w:p w14:paraId="3C687024" w14:textId="155ECCEC" w:rsidR="00FF1963" w:rsidRPr="0057383D" w:rsidRDefault="00FF1963" w:rsidP="00A33228">
      <w:pPr>
        <w:spacing w:after="0" w:line="240" w:lineRule="auto"/>
        <w:ind w:firstLine="708"/>
        <w:jc w:val="both"/>
        <w:rPr>
          <w:rFonts w:ascii="Times New Roman" w:eastAsia="Times New Roman" w:hAnsi="Times New Roman" w:cs="Times New Roman"/>
          <w:b/>
          <w:color w:val="000000"/>
          <w:sz w:val="24"/>
          <w:szCs w:val="24"/>
          <w:lang w:eastAsia="ru-RU"/>
        </w:rPr>
      </w:pPr>
      <w:r w:rsidRPr="0057383D">
        <w:rPr>
          <w:rFonts w:ascii="Times New Roman" w:eastAsia="Times New Roman" w:hAnsi="Times New Roman" w:cs="Times New Roman"/>
          <w:b/>
          <w:color w:val="000000"/>
          <w:sz w:val="24"/>
          <w:szCs w:val="24"/>
          <w:lang w:eastAsia="ru-RU"/>
        </w:rPr>
        <w:t>Задачи</w:t>
      </w:r>
      <w:r w:rsidR="0057383D" w:rsidRPr="0057383D">
        <w:rPr>
          <w:rFonts w:ascii="Times New Roman" w:eastAsia="Times New Roman" w:hAnsi="Times New Roman" w:cs="Times New Roman"/>
          <w:b/>
          <w:color w:val="000000"/>
          <w:sz w:val="24"/>
          <w:szCs w:val="24"/>
          <w:lang w:eastAsia="ru-RU"/>
        </w:rPr>
        <w:t xml:space="preserve"> </w:t>
      </w:r>
      <w:r w:rsidR="0057383D" w:rsidRPr="0057383D">
        <w:rPr>
          <w:rFonts w:ascii="Times New Roman" w:hAnsi="Times New Roman" w:cs="Times New Roman"/>
          <w:b/>
          <w:sz w:val="24"/>
          <w:szCs w:val="24"/>
        </w:rPr>
        <w:t>изучения учебного предмета заключаются в формировании у обучающихся:</w:t>
      </w:r>
    </w:p>
    <w:p w14:paraId="374F7327" w14:textId="49BB28CD" w:rsidR="0057383D" w:rsidRPr="0057383D" w:rsidRDefault="0057383D" w:rsidP="0057383D">
      <w:pPr>
        <w:spacing w:after="0" w:line="240" w:lineRule="auto"/>
        <w:jc w:val="both"/>
        <w:rPr>
          <w:rFonts w:ascii="Times New Roman" w:hAnsi="Times New Roman" w:cs="Times New Roman"/>
          <w:sz w:val="24"/>
          <w:szCs w:val="24"/>
        </w:rPr>
      </w:pPr>
      <w:r w:rsidRPr="0057383D">
        <w:rPr>
          <w:rFonts w:ascii="Times New Roman" w:hAnsi="Times New Roman" w:cs="Times New Roman"/>
          <w:sz w:val="24"/>
          <w:szCs w:val="24"/>
        </w:rPr>
        <w:t>1) С</w:t>
      </w:r>
      <w:r w:rsidRPr="0057383D">
        <w:rPr>
          <w:rFonts w:ascii="Times New Roman" w:hAnsi="Times New Roman" w:cs="Times New Roman"/>
          <w:sz w:val="24"/>
          <w:szCs w:val="24"/>
        </w:rPr>
        <w:t>пособности понимать принципы устройства и функционирования объектов цифрового окружения;– представлений об истории и тенденциях развития информатики периода цифровой трансформации современного общества</w:t>
      </w:r>
      <w:r w:rsidRPr="0057383D">
        <w:rPr>
          <w:rFonts w:ascii="Times New Roman" w:hAnsi="Times New Roman" w:cs="Times New Roman"/>
          <w:sz w:val="24"/>
          <w:szCs w:val="24"/>
        </w:rPr>
        <w:t>.</w:t>
      </w:r>
    </w:p>
    <w:p w14:paraId="7E01605A" w14:textId="64891AF0" w:rsidR="0057383D" w:rsidRPr="0057383D" w:rsidRDefault="0057383D" w:rsidP="0057383D">
      <w:pPr>
        <w:spacing w:after="0" w:line="240" w:lineRule="auto"/>
        <w:jc w:val="both"/>
        <w:rPr>
          <w:rFonts w:ascii="Times New Roman" w:hAnsi="Times New Roman" w:cs="Times New Roman"/>
          <w:sz w:val="24"/>
          <w:szCs w:val="24"/>
        </w:rPr>
      </w:pPr>
      <w:r w:rsidRPr="0057383D">
        <w:rPr>
          <w:rFonts w:ascii="Times New Roman" w:hAnsi="Times New Roman" w:cs="Times New Roman"/>
          <w:sz w:val="24"/>
          <w:szCs w:val="24"/>
        </w:rPr>
        <w:t>2) З</w:t>
      </w:r>
      <w:r w:rsidRPr="0057383D">
        <w:rPr>
          <w:rFonts w:ascii="Times New Roman" w:hAnsi="Times New Roman" w:cs="Times New Roman"/>
          <w:sz w:val="24"/>
          <w:szCs w:val="24"/>
        </w:rPr>
        <w:t>наний и умений грамотной постановки задач, возникающих в практической деятельности, для их решения с помощью информационных технологий; умений формализованного описания поставленных задач</w:t>
      </w:r>
      <w:r w:rsidRPr="0057383D">
        <w:rPr>
          <w:rFonts w:ascii="Times New Roman" w:hAnsi="Times New Roman" w:cs="Times New Roman"/>
          <w:sz w:val="24"/>
          <w:szCs w:val="24"/>
        </w:rPr>
        <w:t>.</w:t>
      </w:r>
    </w:p>
    <w:p w14:paraId="15DA696A" w14:textId="01A67F5E" w:rsidR="0057383D" w:rsidRPr="0057383D" w:rsidRDefault="0057383D" w:rsidP="0057383D">
      <w:pPr>
        <w:spacing w:after="0" w:line="240" w:lineRule="auto"/>
        <w:jc w:val="both"/>
        <w:rPr>
          <w:rFonts w:ascii="Times New Roman" w:hAnsi="Times New Roman" w:cs="Times New Roman"/>
          <w:sz w:val="24"/>
          <w:szCs w:val="24"/>
        </w:rPr>
      </w:pPr>
      <w:r w:rsidRPr="0057383D">
        <w:rPr>
          <w:rFonts w:ascii="Times New Roman" w:hAnsi="Times New Roman" w:cs="Times New Roman"/>
          <w:sz w:val="24"/>
          <w:szCs w:val="24"/>
        </w:rPr>
        <w:t>3) Б</w:t>
      </w:r>
      <w:r w:rsidRPr="0057383D">
        <w:rPr>
          <w:rFonts w:ascii="Times New Roman" w:hAnsi="Times New Roman" w:cs="Times New Roman"/>
          <w:sz w:val="24"/>
          <w:szCs w:val="24"/>
        </w:rPr>
        <w:t>азовых знаний об информационном моделировании, включая математическое моделирование</w:t>
      </w:r>
      <w:r w:rsidRPr="0057383D">
        <w:rPr>
          <w:rFonts w:ascii="Times New Roman" w:hAnsi="Times New Roman" w:cs="Times New Roman"/>
          <w:sz w:val="24"/>
          <w:szCs w:val="24"/>
        </w:rPr>
        <w:t>.</w:t>
      </w:r>
    </w:p>
    <w:p w14:paraId="770ABFC7" w14:textId="3831B751" w:rsidR="0057383D" w:rsidRPr="0057383D" w:rsidRDefault="0057383D" w:rsidP="0057383D">
      <w:pPr>
        <w:spacing w:after="0" w:line="240" w:lineRule="auto"/>
        <w:jc w:val="both"/>
        <w:rPr>
          <w:rFonts w:ascii="Times New Roman" w:hAnsi="Times New Roman" w:cs="Times New Roman"/>
          <w:sz w:val="24"/>
          <w:szCs w:val="24"/>
        </w:rPr>
      </w:pPr>
      <w:r w:rsidRPr="0057383D">
        <w:rPr>
          <w:rFonts w:ascii="Times New Roman" w:hAnsi="Times New Roman" w:cs="Times New Roman"/>
          <w:sz w:val="24"/>
          <w:szCs w:val="24"/>
        </w:rPr>
        <w:t>4) З</w:t>
      </w:r>
      <w:r w:rsidRPr="0057383D">
        <w:rPr>
          <w:rFonts w:ascii="Times New Roman" w:hAnsi="Times New Roman" w:cs="Times New Roman"/>
          <w:sz w:val="24"/>
          <w:szCs w:val="24"/>
        </w:rPr>
        <w:t>наний основных алгоритмических структур и умений применять эти знания для построения алгоритмов решения задач по их математическим моделям</w:t>
      </w:r>
      <w:r w:rsidRPr="0057383D">
        <w:rPr>
          <w:rFonts w:ascii="Times New Roman" w:hAnsi="Times New Roman" w:cs="Times New Roman"/>
          <w:sz w:val="24"/>
          <w:szCs w:val="24"/>
        </w:rPr>
        <w:t>.</w:t>
      </w:r>
    </w:p>
    <w:p w14:paraId="726C1EF0" w14:textId="0CB1D7E9" w:rsidR="0057383D" w:rsidRPr="0057383D" w:rsidRDefault="0057383D" w:rsidP="0057383D">
      <w:pPr>
        <w:spacing w:after="0" w:line="240" w:lineRule="auto"/>
        <w:jc w:val="both"/>
        <w:rPr>
          <w:rFonts w:ascii="Times New Roman" w:hAnsi="Times New Roman" w:cs="Times New Roman"/>
          <w:sz w:val="24"/>
          <w:szCs w:val="24"/>
        </w:rPr>
      </w:pPr>
      <w:r w:rsidRPr="0057383D">
        <w:rPr>
          <w:rFonts w:ascii="Times New Roman" w:hAnsi="Times New Roman" w:cs="Times New Roman"/>
          <w:sz w:val="24"/>
          <w:szCs w:val="24"/>
        </w:rPr>
        <w:t>5) У</w:t>
      </w:r>
      <w:r w:rsidRPr="0057383D">
        <w:rPr>
          <w:rFonts w:ascii="Times New Roman" w:hAnsi="Times New Roman" w:cs="Times New Roman"/>
          <w:sz w:val="24"/>
          <w:szCs w:val="24"/>
        </w:rPr>
        <w:t>мений составления простых программ по построенному алгоритму на одном из языков программирования высокого уровня</w:t>
      </w:r>
      <w:r w:rsidRPr="0057383D">
        <w:rPr>
          <w:rFonts w:ascii="Times New Roman" w:hAnsi="Times New Roman" w:cs="Times New Roman"/>
          <w:sz w:val="24"/>
          <w:szCs w:val="24"/>
        </w:rPr>
        <w:t>.</w:t>
      </w:r>
    </w:p>
    <w:p w14:paraId="38EBE1E3" w14:textId="28A1DCBA" w:rsidR="0057383D" w:rsidRPr="0057383D" w:rsidRDefault="0057383D" w:rsidP="0057383D">
      <w:pPr>
        <w:spacing w:after="0" w:line="240" w:lineRule="auto"/>
        <w:jc w:val="both"/>
        <w:rPr>
          <w:rFonts w:ascii="Times New Roman" w:hAnsi="Times New Roman" w:cs="Times New Roman"/>
          <w:sz w:val="24"/>
          <w:szCs w:val="24"/>
        </w:rPr>
      </w:pPr>
      <w:r w:rsidRPr="0057383D">
        <w:rPr>
          <w:rFonts w:ascii="Times New Roman" w:hAnsi="Times New Roman" w:cs="Times New Roman"/>
          <w:sz w:val="24"/>
          <w:szCs w:val="24"/>
        </w:rPr>
        <w:t>6) У</w:t>
      </w:r>
      <w:r w:rsidRPr="0057383D">
        <w:rPr>
          <w:rFonts w:ascii="Times New Roman" w:hAnsi="Times New Roman" w:cs="Times New Roman"/>
          <w:sz w:val="24"/>
          <w:szCs w:val="24"/>
        </w:rPr>
        <w:t>мений использования основных типов прикладных программ (приложений) общего назначения и информационных систем для решения с их помощью практических задач</w:t>
      </w:r>
      <w:r w:rsidRPr="0057383D">
        <w:rPr>
          <w:rFonts w:ascii="Times New Roman" w:hAnsi="Times New Roman" w:cs="Times New Roman"/>
          <w:sz w:val="24"/>
          <w:szCs w:val="24"/>
        </w:rPr>
        <w:t>.</w:t>
      </w:r>
    </w:p>
    <w:p w14:paraId="4C458F51" w14:textId="2B3D9B91" w:rsidR="0057383D" w:rsidRPr="0057383D" w:rsidRDefault="0057383D" w:rsidP="0057383D">
      <w:pPr>
        <w:spacing w:after="0" w:line="240" w:lineRule="auto"/>
        <w:jc w:val="both"/>
        <w:rPr>
          <w:rFonts w:ascii="Times New Roman" w:hAnsi="Times New Roman" w:cs="Times New Roman"/>
          <w:sz w:val="24"/>
          <w:szCs w:val="24"/>
        </w:rPr>
      </w:pPr>
      <w:r w:rsidRPr="0057383D">
        <w:rPr>
          <w:rFonts w:ascii="Times New Roman" w:hAnsi="Times New Roman" w:cs="Times New Roman"/>
          <w:sz w:val="24"/>
          <w:szCs w:val="24"/>
        </w:rPr>
        <w:t>7) Б</w:t>
      </w:r>
      <w:r w:rsidRPr="0057383D">
        <w:rPr>
          <w:rFonts w:ascii="Times New Roman" w:hAnsi="Times New Roman" w:cs="Times New Roman"/>
          <w:sz w:val="24"/>
          <w:szCs w:val="24"/>
        </w:rPr>
        <w:t>азовых норм информационной этики и права, основами информационной безопасности</w:t>
      </w:r>
      <w:r w:rsidRPr="0057383D">
        <w:rPr>
          <w:rFonts w:ascii="Times New Roman" w:hAnsi="Times New Roman" w:cs="Times New Roman"/>
          <w:sz w:val="24"/>
          <w:szCs w:val="24"/>
        </w:rPr>
        <w:t>.</w:t>
      </w:r>
    </w:p>
    <w:p w14:paraId="2397E5B4" w14:textId="71AE64D1" w:rsidR="0057383D" w:rsidRPr="0057383D" w:rsidRDefault="0057383D" w:rsidP="0057383D">
      <w:pPr>
        <w:spacing w:after="0" w:line="240" w:lineRule="auto"/>
        <w:jc w:val="both"/>
        <w:rPr>
          <w:rFonts w:ascii="Times New Roman" w:hAnsi="Times New Roman" w:cs="Times New Roman"/>
          <w:sz w:val="24"/>
          <w:szCs w:val="24"/>
        </w:rPr>
      </w:pPr>
      <w:r w:rsidRPr="0057383D">
        <w:rPr>
          <w:rFonts w:ascii="Times New Roman" w:hAnsi="Times New Roman" w:cs="Times New Roman"/>
          <w:sz w:val="24"/>
          <w:szCs w:val="24"/>
        </w:rPr>
        <w:t>8) У</w:t>
      </w:r>
      <w:r w:rsidRPr="0057383D">
        <w:rPr>
          <w:rFonts w:ascii="Times New Roman" w:hAnsi="Times New Roman" w:cs="Times New Roman"/>
          <w:sz w:val="24"/>
          <w:szCs w:val="24"/>
        </w:rPr>
        <w:t>мений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5017ED5A" w14:textId="77777777" w:rsidR="00A33228" w:rsidRPr="0057383D" w:rsidRDefault="00A33228" w:rsidP="00A33228">
      <w:pPr>
        <w:spacing w:after="0" w:line="240" w:lineRule="auto"/>
        <w:jc w:val="both"/>
        <w:rPr>
          <w:rFonts w:ascii="Times New Roman" w:eastAsia="Times New Roman" w:hAnsi="Times New Roman" w:cs="Times New Roman"/>
          <w:b/>
          <w:color w:val="000000"/>
          <w:lang w:eastAsia="ru-RU"/>
        </w:rPr>
      </w:pPr>
    </w:p>
    <w:p w14:paraId="40F967BE" w14:textId="77777777" w:rsidR="00FF1963" w:rsidRPr="00626230" w:rsidRDefault="00FF1963" w:rsidP="00A33228">
      <w:pPr>
        <w:spacing w:after="0" w:line="240" w:lineRule="auto"/>
        <w:jc w:val="both"/>
        <w:rPr>
          <w:rFonts w:ascii="Times New Roman" w:eastAsia="Times New Roman" w:hAnsi="Times New Roman" w:cs="Times New Roman"/>
          <w:b/>
          <w:color w:val="000000"/>
          <w:sz w:val="24"/>
          <w:szCs w:val="24"/>
          <w:lang w:eastAsia="ru-RU"/>
        </w:rPr>
      </w:pPr>
      <w:r w:rsidRPr="00626230">
        <w:rPr>
          <w:rFonts w:ascii="Times New Roman" w:eastAsia="Times New Roman" w:hAnsi="Times New Roman" w:cs="Times New Roman"/>
          <w:b/>
          <w:color w:val="000000"/>
          <w:sz w:val="24"/>
          <w:szCs w:val="24"/>
          <w:lang w:eastAsia="ru-RU"/>
        </w:rPr>
        <w:t>Личностные результаты:</w:t>
      </w:r>
    </w:p>
    <w:p w14:paraId="478299F0" w14:textId="07748AE0" w:rsidR="0057383D" w:rsidRPr="0057383D" w:rsidRDefault="0057383D" w:rsidP="0057383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w:t>
      </w:r>
      <w:r w:rsidRPr="0057383D">
        <w:rPr>
          <w:rFonts w:ascii="Times New Roman" w:hAnsi="Times New Roman" w:cs="Times New Roman"/>
          <w:sz w:val="24"/>
          <w:szCs w:val="24"/>
          <w:shd w:val="clear" w:color="auto" w:fill="FFFFFF"/>
        </w:rPr>
        <w:t>тветственного отношения к учению, готовности и способности обучающихся к саморазвитию и самообразованию на основе мотивации к обучению и познанию</w:t>
      </w:r>
      <w:r w:rsidR="005B08B4">
        <w:rPr>
          <w:rFonts w:ascii="Times New Roman" w:hAnsi="Times New Roman" w:cs="Times New Roman"/>
          <w:sz w:val="24"/>
          <w:szCs w:val="24"/>
          <w:shd w:val="clear" w:color="auto" w:fill="FFFFFF"/>
        </w:rPr>
        <w:t>.</w:t>
      </w:r>
    </w:p>
    <w:p w14:paraId="7858699F" w14:textId="58BA8747" w:rsidR="0057383D" w:rsidRPr="0057383D" w:rsidRDefault="0057383D" w:rsidP="0057383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Ф</w:t>
      </w:r>
      <w:r w:rsidRPr="0057383D">
        <w:rPr>
          <w:rFonts w:ascii="Times New Roman" w:hAnsi="Times New Roman" w:cs="Times New Roman"/>
          <w:sz w:val="24"/>
          <w:szCs w:val="24"/>
          <w:shd w:val="clear" w:color="auto" w:fill="FFFFFF"/>
        </w:rPr>
        <w:t>ормирования коммуникативной компетентности в образовании и сотрудничестве со сверстниками, старшими и младшими в образовательной, учебно-исследовательской, творческой и других видах деятельности</w:t>
      </w:r>
      <w:r w:rsidR="005B08B4">
        <w:rPr>
          <w:rFonts w:ascii="Times New Roman" w:hAnsi="Times New Roman" w:cs="Times New Roman"/>
          <w:sz w:val="24"/>
          <w:szCs w:val="24"/>
          <w:shd w:val="clear" w:color="auto" w:fill="FFFFFF"/>
        </w:rPr>
        <w:t>.</w:t>
      </w:r>
    </w:p>
    <w:p w14:paraId="72D8E601" w14:textId="5563A566" w:rsidR="0057383D" w:rsidRPr="0057383D" w:rsidRDefault="005B08B4" w:rsidP="0057383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У</w:t>
      </w:r>
      <w:r w:rsidR="0057383D" w:rsidRPr="0057383D">
        <w:rPr>
          <w:rFonts w:ascii="Times New Roman" w:hAnsi="Times New Roman" w:cs="Times New Roman"/>
          <w:sz w:val="24"/>
          <w:szCs w:val="24"/>
          <w:shd w:val="clear" w:color="auto" w:fill="FFFFFF"/>
        </w:rPr>
        <w:t>мения находить в различных источниках информацию, необходимую для решения математических проблем, и представлять её в понятийной форме</w:t>
      </w:r>
      <w:r>
        <w:rPr>
          <w:rFonts w:ascii="Times New Roman" w:hAnsi="Times New Roman" w:cs="Times New Roman"/>
          <w:sz w:val="24"/>
          <w:szCs w:val="24"/>
          <w:shd w:val="clear" w:color="auto" w:fill="FFFFFF"/>
        </w:rPr>
        <w:t>.</w:t>
      </w:r>
    </w:p>
    <w:p w14:paraId="05FCAE47" w14:textId="09FD5E8B" w:rsidR="0057383D" w:rsidRPr="0057383D" w:rsidRDefault="005B08B4" w:rsidP="0057383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У</w:t>
      </w:r>
      <w:r w:rsidR="0057383D" w:rsidRPr="0057383D">
        <w:rPr>
          <w:rFonts w:ascii="Times New Roman" w:hAnsi="Times New Roman" w:cs="Times New Roman"/>
          <w:sz w:val="24"/>
          <w:szCs w:val="24"/>
          <w:shd w:val="clear" w:color="auto" w:fill="FFFFFF"/>
        </w:rPr>
        <w:t>мения понимать и использовать математическую наглядность для иллюстрации, интерпретации, аргументации</w:t>
      </w:r>
      <w:r>
        <w:rPr>
          <w:rFonts w:ascii="Times New Roman" w:hAnsi="Times New Roman" w:cs="Times New Roman"/>
          <w:sz w:val="24"/>
          <w:szCs w:val="24"/>
          <w:shd w:val="clear" w:color="auto" w:fill="FFFFFF"/>
        </w:rPr>
        <w:t>.</w:t>
      </w:r>
    </w:p>
    <w:p w14:paraId="49B67B49" w14:textId="0B652C38" w:rsidR="0057383D" w:rsidRPr="0057383D" w:rsidRDefault="005B08B4" w:rsidP="0057383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 У</w:t>
      </w:r>
      <w:r w:rsidR="0057383D" w:rsidRPr="0057383D">
        <w:rPr>
          <w:rFonts w:ascii="Times New Roman" w:hAnsi="Times New Roman" w:cs="Times New Roman"/>
          <w:sz w:val="24"/>
          <w:szCs w:val="24"/>
          <w:shd w:val="clear" w:color="auto" w:fill="FFFFFF"/>
        </w:rPr>
        <w:t>мения выдвигать гипотезы при решении учебных задач и понимания необходимости их проверки</w:t>
      </w:r>
      <w:r>
        <w:rPr>
          <w:rFonts w:ascii="Times New Roman" w:hAnsi="Times New Roman" w:cs="Times New Roman"/>
          <w:sz w:val="24"/>
          <w:szCs w:val="24"/>
          <w:shd w:val="clear" w:color="auto" w:fill="FFFFFF"/>
        </w:rPr>
        <w:t>.</w:t>
      </w:r>
    </w:p>
    <w:p w14:paraId="78A480C6" w14:textId="71334358" w:rsidR="0057383D" w:rsidRPr="0057383D" w:rsidRDefault="005B08B4" w:rsidP="0057383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 П</w:t>
      </w:r>
      <w:r w:rsidR="0057383D" w:rsidRPr="0057383D">
        <w:rPr>
          <w:rFonts w:ascii="Times New Roman" w:hAnsi="Times New Roman" w:cs="Times New Roman"/>
          <w:sz w:val="24"/>
          <w:szCs w:val="24"/>
          <w:shd w:val="clear" w:color="auto" w:fill="FFFFFF"/>
        </w:rPr>
        <w:t>онимания сущности алгоритмических предписаний и умения действовать в соответствии с предложенным алгоритмом</w:t>
      </w:r>
      <w:r>
        <w:rPr>
          <w:rFonts w:ascii="Times New Roman" w:hAnsi="Times New Roman" w:cs="Times New Roman"/>
          <w:sz w:val="24"/>
          <w:szCs w:val="24"/>
          <w:shd w:val="clear" w:color="auto" w:fill="FFFFFF"/>
        </w:rPr>
        <w:t>.</w:t>
      </w:r>
    </w:p>
    <w:p w14:paraId="59ED234A" w14:textId="5D296D2E" w:rsidR="0057383D" w:rsidRPr="0057383D" w:rsidRDefault="005B08B4" w:rsidP="0057383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 У</w:t>
      </w:r>
      <w:r w:rsidR="0057383D" w:rsidRPr="0057383D">
        <w:rPr>
          <w:rFonts w:ascii="Times New Roman" w:hAnsi="Times New Roman" w:cs="Times New Roman"/>
          <w:sz w:val="24"/>
          <w:szCs w:val="24"/>
          <w:shd w:val="clear" w:color="auto" w:fill="FFFFFF"/>
        </w:rPr>
        <w:t>мения самостоятельно ставить цели, выбирать и создавать алгоритмы для решения учебных математических проблем</w:t>
      </w:r>
      <w:r>
        <w:rPr>
          <w:rFonts w:ascii="Times New Roman" w:hAnsi="Times New Roman" w:cs="Times New Roman"/>
          <w:sz w:val="24"/>
          <w:szCs w:val="24"/>
          <w:shd w:val="clear" w:color="auto" w:fill="FFFFFF"/>
        </w:rPr>
        <w:t>.</w:t>
      </w:r>
    </w:p>
    <w:p w14:paraId="796FB55B" w14:textId="3C096068" w:rsidR="0057383D" w:rsidRPr="0057383D" w:rsidRDefault="005B08B4" w:rsidP="0057383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 С</w:t>
      </w:r>
      <w:r w:rsidR="0057383D" w:rsidRPr="0057383D">
        <w:rPr>
          <w:rFonts w:ascii="Times New Roman" w:hAnsi="Times New Roman" w:cs="Times New Roman"/>
          <w:sz w:val="24"/>
          <w:szCs w:val="24"/>
          <w:shd w:val="clear" w:color="auto" w:fill="FFFFFF"/>
        </w:rPr>
        <w:t>пособности планировать и осуществлять деятельность, направленную на решение задач исследовательского характера.</w:t>
      </w:r>
    </w:p>
    <w:p w14:paraId="60C3A4A4" w14:textId="77777777" w:rsidR="00FF1963" w:rsidRPr="0057383D" w:rsidRDefault="00FF1963" w:rsidP="00A33228">
      <w:pPr>
        <w:spacing w:after="0" w:line="240" w:lineRule="auto"/>
        <w:jc w:val="both"/>
        <w:rPr>
          <w:rFonts w:ascii="Times New Roman" w:eastAsia="Times New Roman" w:hAnsi="Times New Roman" w:cs="Times New Roman"/>
          <w:color w:val="000000"/>
          <w:sz w:val="24"/>
          <w:szCs w:val="24"/>
          <w:lang w:eastAsia="ru-RU"/>
        </w:rPr>
      </w:pPr>
    </w:p>
    <w:p w14:paraId="4C900C6E" w14:textId="77777777" w:rsidR="001523FE" w:rsidRPr="0057383D" w:rsidRDefault="001523FE" w:rsidP="00A33228">
      <w:pPr>
        <w:spacing w:after="0" w:line="240" w:lineRule="auto"/>
        <w:jc w:val="both"/>
        <w:rPr>
          <w:rFonts w:ascii="Times New Roman" w:eastAsia="Times New Roman" w:hAnsi="Times New Roman" w:cs="Times New Roman"/>
          <w:b/>
          <w:color w:val="000000"/>
          <w:sz w:val="24"/>
          <w:szCs w:val="24"/>
          <w:lang w:eastAsia="ru-RU"/>
        </w:rPr>
      </w:pPr>
      <w:r w:rsidRPr="0057383D">
        <w:rPr>
          <w:rFonts w:ascii="Times New Roman" w:eastAsia="Times New Roman" w:hAnsi="Times New Roman" w:cs="Times New Roman"/>
          <w:b/>
          <w:color w:val="000000"/>
          <w:sz w:val="24"/>
          <w:szCs w:val="24"/>
          <w:lang w:eastAsia="ru-RU"/>
        </w:rPr>
        <w:t>Метапредметные результаты:</w:t>
      </w:r>
    </w:p>
    <w:p w14:paraId="5AFCF7D5" w14:textId="4F819AFE" w:rsidR="0057383D" w:rsidRPr="0057383D" w:rsidRDefault="005B08B4" w:rsidP="0057383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С</w:t>
      </w:r>
      <w:r w:rsidR="0057383D" w:rsidRPr="0057383D">
        <w:rPr>
          <w:rFonts w:ascii="Times New Roman" w:hAnsi="Times New Roman" w:cs="Times New Roman"/>
          <w:sz w:val="24"/>
          <w:szCs w:val="24"/>
          <w:shd w:val="clear" w:color="auto" w:fill="FFFFFF"/>
        </w:rPr>
        <w:t>пособности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r>
        <w:rPr>
          <w:rFonts w:ascii="Times New Roman" w:hAnsi="Times New Roman" w:cs="Times New Roman"/>
          <w:sz w:val="24"/>
          <w:szCs w:val="24"/>
          <w:shd w:val="clear" w:color="auto" w:fill="FFFFFF"/>
        </w:rPr>
        <w:t>.</w:t>
      </w:r>
    </w:p>
    <w:p w14:paraId="35BC8BE8" w14:textId="06CD0E7B" w:rsidR="0057383D" w:rsidRPr="0057383D" w:rsidRDefault="005B08B4" w:rsidP="0057383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У</w:t>
      </w:r>
      <w:r w:rsidR="0057383D" w:rsidRPr="0057383D">
        <w:rPr>
          <w:rFonts w:ascii="Times New Roman" w:hAnsi="Times New Roman" w:cs="Times New Roman"/>
          <w:sz w:val="24"/>
          <w:szCs w:val="24"/>
          <w:shd w:val="clear" w:color="auto" w:fill="FFFFFF"/>
        </w:rPr>
        <w:t>мения осуществлять контроль по образцу и вносить необходимые коррективы</w:t>
      </w:r>
      <w:r>
        <w:rPr>
          <w:rFonts w:ascii="Times New Roman" w:hAnsi="Times New Roman" w:cs="Times New Roman"/>
          <w:sz w:val="24"/>
          <w:szCs w:val="24"/>
          <w:shd w:val="clear" w:color="auto" w:fill="FFFFFF"/>
        </w:rPr>
        <w:t>.</w:t>
      </w:r>
    </w:p>
    <w:p w14:paraId="1D5021D8" w14:textId="40349508" w:rsidR="0057383D" w:rsidRPr="0057383D" w:rsidRDefault="005B08B4" w:rsidP="0057383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С</w:t>
      </w:r>
      <w:r w:rsidR="0057383D" w:rsidRPr="0057383D">
        <w:rPr>
          <w:rFonts w:ascii="Times New Roman" w:hAnsi="Times New Roman" w:cs="Times New Roman"/>
          <w:sz w:val="24"/>
          <w:szCs w:val="24"/>
          <w:shd w:val="clear" w:color="auto" w:fill="FFFFFF"/>
        </w:rPr>
        <w:t>пособности  оценивать правильность или ошибочность выполнения учебной задачи</w:t>
      </w:r>
      <w:r>
        <w:rPr>
          <w:rFonts w:ascii="Times New Roman" w:hAnsi="Times New Roman" w:cs="Times New Roman"/>
          <w:sz w:val="24"/>
          <w:szCs w:val="24"/>
          <w:shd w:val="clear" w:color="auto" w:fill="FFFFFF"/>
        </w:rPr>
        <w:t>.</w:t>
      </w:r>
    </w:p>
    <w:p w14:paraId="262F17CA" w14:textId="60591F40" w:rsidR="0057383D" w:rsidRPr="0057383D" w:rsidRDefault="005B08B4" w:rsidP="0057383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4. У</w:t>
      </w:r>
      <w:r w:rsidR="0057383D" w:rsidRPr="0057383D">
        <w:rPr>
          <w:rFonts w:ascii="Times New Roman" w:hAnsi="Times New Roman" w:cs="Times New Roman"/>
          <w:sz w:val="24"/>
          <w:szCs w:val="24"/>
          <w:shd w:val="clear" w:color="auto" w:fill="FFFFFF"/>
        </w:rPr>
        <w:t>мения устанавливать причинно-следственную связь; строить логические рассуждения, умозаключения и выводы</w:t>
      </w:r>
      <w:r>
        <w:rPr>
          <w:rFonts w:ascii="Times New Roman" w:hAnsi="Times New Roman" w:cs="Times New Roman"/>
          <w:sz w:val="24"/>
          <w:szCs w:val="24"/>
          <w:shd w:val="clear" w:color="auto" w:fill="FFFFFF"/>
        </w:rPr>
        <w:t>.</w:t>
      </w:r>
    </w:p>
    <w:p w14:paraId="77B05C53" w14:textId="1BA80A71" w:rsidR="0057383D" w:rsidRPr="0057383D" w:rsidRDefault="005B08B4" w:rsidP="0057383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 У</w:t>
      </w:r>
      <w:r w:rsidR="0057383D" w:rsidRPr="0057383D">
        <w:rPr>
          <w:rFonts w:ascii="Times New Roman" w:hAnsi="Times New Roman" w:cs="Times New Roman"/>
          <w:sz w:val="24"/>
          <w:szCs w:val="24"/>
          <w:shd w:val="clear" w:color="auto" w:fill="FFFFFF"/>
        </w:rPr>
        <w:t>мения создавать, применять и преобразовывать знаково-символические средства, модели и схемы для решения учебных и познавательных задач</w:t>
      </w:r>
      <w:r>
        <w:rPr>
          <w:rFonts w:ascii="Times New Roman" w:hAnsi="Times New Roman" w:cs="Times New Roman"/>
          <w:sz w:val="24"/>
          <w:szCs w:val="24"/>
          <w:shd w:val="clear" w:color="auto" w:fill="FFFFFF"/>
        </w:rPr>
        <w:t>.</w:t>
      </w:r>
    </w:p>
    <w:p w14:paraId="43D2C1FB" w14:textId="75FF3563" w:rsidR="0057383D" w:rsidRPr="0057383D" w:rsidRDefault="005B08B4" w:rsidP="0057383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6.Р</w:t>
      </w:r>
      <w:r w:rsidR="0057383D" w:rsidRPr="0057383D">
        <w:rPr>
          <w:rFonts w:ascii="Times New Roman" w:hAnsi="Times New Roman" w:cs="Times New Roman"/>
          <w:sz w:val="24"/>
          <w:szCs w:val="24"/>
          <w:shd w:val="clear" w:color="auto" w:fill="FFFFFF"/>
        </w:rPr>
        <w:t>азвития способности организовывать учебное сотрудничество и совместную деятельность с учителем и сверстниками: определить цели, распределять функции и роли участников, взаимодействовать и находить общие способы работы; умения работать в группе; находить общее решение и разрешать конфликты на основе согласования позиций и учета интересов; слушать партнера; формулировать, аргументировать и отстаивать свое мнение</w:t>
      </w:r>
      <w:r>
        <w:rPr>
          <w:rFonts w:ascii="Times New Roman" w:hAnsi="Times New Roman" w:cs="Times New Roman"/>
          <w:sz w:val="24"/>
          <w:szCs w:val="24"/>
          <w:shd w:val="clear" w:color="auto" w:fill="FFFFFF"/>
        </w:rPr>
        <w:t>.</w:t>
      </w:r>
    </w:p>
    <w:p w14:paraId="07688E55" w14:textId="425946D5" w:rsidR="0057383D" w:rsidRPr="0057383D" w:rsidRDefault="005B08B4" w:rsidP="0057383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7.Ф</w:t>
      </w:r>
      <w:r w:rsidR="0057383D" w:rsidRPr="0057383D">
        <w:rPr>
          <w:rFonts w:ascii="Times New Roman" w:hAnsi="Times New Roman" w:cs="Times New Roman"/>
          <w:sz w:val="24"/>
          <w:szCs w:val="24"/>
          <w:shd w:val="clear" w:color="auto" w:fill="FFFFFF"/>
        </w:rPr>
        <w:t>ормирование учебной компетентности в области использования информационно-коммуникационных технологий</w:t>
      </w:r>
      <w:r>
        <w:rPr>
          <w:rFonts w:ascii="Times New Roman" w:hAnsi="Times New Roman" w:cs="Times New Roman"/>
          <w:sz w:val="24"/>
          <w:szCs w:val="24"/>
          <w:shd w:val="clear" w:color="auto" w:fill="FFFFFF"/>
        </w:rPr>
        <w:t>.</w:t>
      </w:r>
    </w:p>
    <w:p w14:paraId="512905AE" w14:textId="30C61ABF" w:rsidR="0057383D" w:rsidRPr="0057383D" w:rsidRDefault="005B08B4" w:rsidP="0057383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 П</w:t>
      </w:r>
      <w:r w:rsidR="0057383D" w:rsidRPr="0057383D">
        <w:rPr>
          <w:rFonts w:ascii="Times New Roman" w:hAnsi="Times New Roman" w:cs="Times New Roman"/>
          <w:sz w:val="24"/>
          <w:szCs w:val="24"/>
          <w:shd w:val="clear" w:color="auto" w:fill="FFFFFF"/>
        </w:rPr>
        <w:t>ервоначального представления об идеях и о методах математики как об универсальном языке науки и техники</w:t>
      </w:r>
      <w:r>
        <w:rPr>
          <w:rFonts w:ascii="Times New Roman" w:hAnsi="Times New Roman" w:cs="Times New Roman"/>
          <w:sz w:val="24"/>
          <w:szCs w:val="24"/>
          <w:shd w:val="clear" w:color="auto" w:fill="FFFFFF"/>
        </w:rPr>
        <w:t>.</w:t>
      </w:r>
    </w:p>
    <w:p w14:paraId="2DCBC3E5" w14:textId="7A5B6FC7" w:rsidR="0057383D" w:rsidRDefault="005B08B4" w:rsidP="0057383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 Р</w:t>
      </w:r>
      <w:r w:rsidR="0057383D" w:rsidRPr="0057383D">
        <w:rPr>
          <w:rFonts w:ascii="Times New Roman" w:hAnsi="Times New Roman" w:cs="Times New Roman"/>
          <w:sz w:val="24"/>
          <w:szCs w:val="24"/>
          <w:shd w:val="clear" w:color="auto" w:fill="FFFFFF"/>
        </w:rPr>
        <w:t>азвития способности видеть математическую задачу в других дисциплинах, в  окружающей жизни.</w:t>
      </w:r>
    </w:p>
    <w:p w14:paraId="20DC251F" w14:textId="77777777" w:rsidR="005B08B4" w:rsidRPr="0057383D" w:rsidRDefault="005B08B4" w:rsidP="0057383D">
      <w:pPr>
        <w:spacing w:after="0" w:line="240" w:lineRule="auto"/>
        <w:jc w:val="both"/>
        <w:rPr>
          <w:rFonts w:ascii="Times New Roman" w:hAnsi="Times New Roman" w:cs="Times New Roman"/>
          <w:sz w:val="24"/>
          <w:szCs w:val="24"/>
          <w:shd w:val="clear" w:color="auto" w:fill="FFFFFF"/>
        </w:rPr>
      </w:pPr>
    </w:p>
    <w:p w14:paraId="17252003" w14:textId="13018F56" w:rsidR="001523FE" w:rsidRPr="00626230" w:rsidRDefault="001523FE" w:rsidP="00626230">
      <w:pPr>
        <w:rPr>
          <w:rFonts w:ascii="Times New Roman" w:eastAsia="Times New Roman" w:hAnsi="Times New Roman" w:cs="Times New Roman"/>
          <w:b/>
          <w:color w:val="000000"/>
          <w:sz w:val="24"/>
          <w:szCs w:val="24"/>
          <w:lang w:eastAsia="ru-RU"/>
        </w:rPr>
      </w:pPr>
      <w:r w:rsidRPr="00626230">
        <w:rPr>
          <w:rFonts w:ascii="Times New Roman" w:eastAsia="Times New Roman" w:hAnsi="Times New Roman" w:cs="Times New Roman"/>
          <w:b/>
          <w:color w:val="000000"/>
          <w:sz w:val="24"/>
          <w:szCs w:val="24"/>
          <w:lang w:eastAsia="ru-RU"/>
        </w:rPr>
        <w:t>Предметные результаты:</w:t>
      </w:r>
    </w:p>
    <w:p w14:paraId="54A93D20"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7 класс</w:t>
      </w:r>
    </w:p>
    <w:p w14:paraId="7B9AD98D" w14:textId="77777777" w:rsidR="00F8534A" w:rsidRPr="00F8534A" w:rsidRDefault="00F8534A" w:rsidP="00F8534A">
      <w:pPr>
        <w:spacing w:after="0" w:line="240" w:lineRule="auto"/>
        <w:ind w:firstLine="708"/>
        <w:jc w:val="both"/>
        <w:rPr>
          <w:rFonts w:ascii="Times New Roman" w:hAnsi="Times New Roman" w:cs="Times New Roman"/>
          <w:sz w:val="24"/>
          <w:szCs w:val="24"/>
        </w:rPr>
      </w:pPr>
      <w:r w:rsidRPr="00F8534A">
        <w:rPr>
          <w:rFonts w:ascii="Times New Roman" w:hAnsi="Times New Roman" w:cs="Times New Roman"/>
          <w:sz w:val="24"/>
          <w:szCs w:val="24"/>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глухих обучающихся следующих умений:</w:t>
      </w:r>
    </w:p>
    <w:p w14:paraId="7E98E9C2"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пояснять на примерах смысл понятий «информация», «информационный процесс», «обработка информации», «хранение информации», «передача информации»;</w:t>
      </w:r>
    </w:p>
    <w:p w14:paraId="4B4CBB46"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кодировать и декодировать сообщения по заданным правилам, демонстрировать понимание основных принципов кодирования информации</w:t>
      </w:r>
    </w:p>
    <w:p w14:paraId="59B959C0"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различной природы (текстовой, графической, аудио 11);</w:t>
      </w:r>
    </w:p>
    <w:p w14:paraId="36B4F51D"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14:paraId="572C359F"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оценивать и сравнивать размеры текстовых, графических, звуковых файлов и видеофайлов;</w:t>
      </w:r>
    </w:p>
    <w:p w14:paraId="5611F7AB"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приводить примеры современных устройств хранения и передачи информации, сравнивать их количественные характеристики;</w:t>
      </w:r>
    </w:p>
    <w:p w14:paraId="0A572BF9"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выделять основные этапы в истории и понимать тенденции развития компьютеров и программного обеспечения;</w:t>
      </w:r>
    </w:p>
    <w:p w14:paraId="4D3EA28F"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76EF1D24"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соотносить характеристики компьютера с задачами, решаемыми с его помощью;</w:t>
      </w:r>
    </w:p>
    <w:p w14:paraId="4E3DDC13"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14:paraId="36309141"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работать с файловой системой персонального компьютера: создавать, копировать, перемещать, переименовывать, удалять и архивировать файлы и</w:t>
      </w:r>
    </w:p>
    <w:p w14:paraId="004147FA"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каталоги; использовать антивирусную программу;</w:t>
      </w:r>
    </w:p>
    <w:p w14:paraId="637301BB"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представлять результаты своей деятельности в виде структурированных иллюстрированных документов;</w:t>
      </w:r>
    </w:p>
    <w:p w14:paraId="4E1660D0" w14:textId="5D1841C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xml:space="preserve">– искать информацию в сети Интернет (в </w:t>
      </w:r>
      <w:r w:rsidRPr="00F8534A">
        <w:rPr>
          <w:rFonts w:ascii="Times New Roman" w:hAnsi="Times New Roman" w:cs="Times New Roman"/>
          <w:sz w:val="24"/>
          <w:szCs w:val="24"/>
        </w:rPr>
        <w:t>т.ч., по ключевым словам</w:t>
      </w:r>
      <w:r w:rsidRPr="00F8534A">
        <w:rPr>
          <w:rFonts w:ascii="Times New Roman" w:hAnsi="Times New Roman" w:cs="Times New Roman"/>
          <w:sz w:val="24"/>
          <w:szCs w:val="24"/>
        </w:rPr>
        <w:t>, по изображению), критически относиться к найденной информации, осознавая опасность для личности и общества распространения вредоносной информации, в т.ч. экстремистского и террористического характера;</w:t>
      </w:r>
    </w:p>
    <w:p w14:paraId="4B8CF9C8"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lastRenderedPageBreak/>
        <w:t>– понимать структуру адресов веб-ресурсов;</w:t>
      </w:r>
    </w:p>
    <w:p w14:paraId="7A574EE9"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использовать современные сервисы интернет-коммуникаций;</w:t>
      </w:r>
    </w:p>
    <w:p w14:paraId="027B3802"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4C2065D7"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иметь представление о влиянии использования средств ИКТ на здоровье пользователя и уметь применять методы профилактики.</w:t>
      </w:r>
    </w:p>
    <w:p w14:paraId="11EFBD08"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8 класс</w:t>
      </w:r>
    </w:p>
    <w:p w14:paraId="353390CE"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xml:space="preserve">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глухих обучающихся следующих умений: </w:t>
      </w:r>
    </w:p>
    <w:p w14:paraId="164711D2"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представлять результаты своей деятельности в виде структурированных иллюстрированных документов, мультимедийных презентаций;</w:t>
      </w:r>
    </w:p>
    <w:p w14:paraId="3F8356BE"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пояснять на примерах различия между позиционными и непозиционными системами счисления;</w:t>
      </w:r>
    </w:p>
    <w:p w14:paraId="2CA38C5E"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194CC7B8"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раскрывать смысл понятий «высказывание», «логическая операция», «логическое выражение»;</w:t>
      </w:r>
    </w:p>
    <w:p w14:paraId="3196A1F4"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14:paraId="7ACFEBBF"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раскрывать смысл понятий «исполнитель», «алгоритм», «программа», понимая разницу между употреблением этих терминов в обыденной речи и в</w:t>
      </w:r>
    </w:p>
    <w:p w14:paraId="159403FD"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информатике;</w:t>
      </w:r>
    </w:p>
    <w:p w14:paraId="6A69AF4A"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описывать алгоритм решения задачи различными способами, в том числе в виде блок-схемы;</w:t>
      </w:r>
    </w:p>
    <w:p w14:paraId="7376946E"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14:paraId="2729250B"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9 класс</w:t>
      </w:r>
    </w:p>
    <w:p w14:paraId="707ECBD1" w14:textId="77777777" w:rsidR="00F8534A" w:rsidRPr="00F8534A" w:rsidRDefault="00F8534A" w:rsidP="00F8534A">
      <w:pPr>
        <w:spacing w:after="0" w:line="240" w:lineRule="auto"/>
        <w:ind w:firstLine="708"/>
        <w:jc w:val="both"/>
        <w:rPr>
          <w:rFonts w:ascii="Times New Roman" w:hAnsi="Times New Roman" w:cs="Times New Roman"/>
          <w:sz w:val="24"/>
          <w:szCs w:val="24"/>
        </w:rPr>
      </w:pPr>
      <w:r w:rsidRPr="00F8534A">
        <w:rPr>
          <w:rFonts w:ascii="Times New Roman" w:hAnsi="Times New Roman" w:cs="Times New Roman"/>
          <w:sz w:val="24"/>
          <w:szCs w:val="24"/>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глухих обучающихся следующих умений:</w:t>
      </w:r>
    </w:p>
    <w:p w14:paraId="4B5E134D"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использовать константы и переменные различных типов (числовых, логических, символьных), а также содержащие их выражения; использовать</w:t>
      </w:r>
    </w:p>
    <w:p w14:paraId="73174CE8"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оператор присваивания;</w:t>
      </w:r>
    </w:p>
    <w:p w14:paraId="5FEE5B9D"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использовать при разработке программ логические значения, операции и выражения с ними;</w:t>
      </w:r>
    </w:p>
    <w:p w14:paraId="563D6F46"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xml:space="preserve">– анализировать предложенные алгоритмы, в том числе определять, какие результаты возможны при заданном множестве исходных значений; </w:t>
      </w:r>
    </w:p>
    <w:p w14:paraId="0DE2B716"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14:paraId="4D96749F"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14:paraId="2004E95B"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использовать графы и деревья для моделирования систем сетевой и иерархической структуры; находить кратчайший путь в графе;</w:t>
      </w:r>
    </w:p>
    <w:p w14:paraId="7779099E"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lastRenderedPageBreak/>
        <w:t>–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7972F020"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10 класс</w:t>
      </w:r>
    </w:p>
    <w:p w14:paraId="4972F409" w14:textId="64BE3322" w:rsidR="00F8534A" w:rsidRPr="00F8534A" w:rsidRDefault="00F8534A" w:rsidP="00F8534A">
      <w:pPr>
        <w:spacing w:after="0" w:line="240" w:lineRule="auto"/>
        <w:ind w:firstLine="708"/>
        <w:jc w:val="both"/>
        <w:rPr>
          <w:rFonts w:ascii="Times New Roman" w:hAnsi="Times New Roman" w:cs="Times New Roman"/>
          <w:sz w:val="24"/>
          <w:szCs w:val="24"/>
        </w:rPr>
      </w:pPr>
      <w:r w:rsidRPr="00F8534A">
        <w:rPr>
          <w:rFonts w:ascii="Times New Roman" w:hAnsi="Times New Roman" w:cs="Times New Roman"/>
          <w:sz w:val="24"/>
          <w:szCs w:val="24"/>
        </w:rPr>
        <w:t xml:space="preserve">Предметные результаты освоения обязательного </w:t>
      </w:r>
      <w:r w:rsidRPr="00F8534A">
        <w:rPr>
          <w:rFonts w:ascii="Times New Roman" w:hAnsi="Times New Roman" w:cs="Times New Roman"/>
          <w:sz w:val="24"/>
          <w:szCs w:val="24"/>
        </w:rPr>
        <w:t>предметного содержания</w:t>
      </w:r>
      <w:r w:rsidRPr="00F8534A">
        <w:rPr>
          <w:rFonts w:ascii="Times New Roman" w:hAnsi="Times New Roman" w:cs="Times New Roman"/>
          <w:sz w:val="24"/>
          <w:szCs w:val="24"/>
        </w:rPr>
        <w:t>,  установленного данной примерной рабочей программой, отражают сформированность у глухих обучающихся следующих умений:</w:t>
      </w:r>
    </w:p>
    <w:p w14:paraId="5A08D336"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14:paraId="1F9BA592"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14:paraId="312B9B8C"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14:paraId="70FB049A"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14:paraId="68EC715E"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xml:space="preserve">– использовать электронные таблицы для численного моделирования в простых задачах из разных предметных областей; </w:t>
      </w:r>
    </w:p>
    <w:p w14:paraId="51C612DE"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36CEA1D2"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14:paraId="3022C098"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 психологических аспектов использования сети Интернет (сетевая анонимность, цифровой след, аутентичность субъектов и ресурсов, опасность</w:t>
      </w:r>
    </w:p>
    <w:p w14:paraId="40434FC0"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вредоносного кода);</w:t>
      </w:r>
    </w:p>
    <w:p w14:paraId="71574BFE" w14:textId="77777777"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35FFEE1F" w14:textId="77777777" w:rsidR="00111730" w:rsidRPr="000C14B8" w:rsidRDefault="00111730" w:rsidP="003D2264">
      <w:pPr>
        <w:pStyle w:val="a3"/>
        <w:jc w:val="both"/>
        <w:rPr>
          <w:rFonts w:ascii="Times New Roman" w:hAnsi="Times New Roman" w:cs="Times New Roman"/>
          <w:sz w:val="24"/>
          <w:szCs w:val="24"/>
        </w:rPr>
      </w:pPr>
    </w:p>
    <w:p w14:paraId="365EF481" w14:textId="47BA6732" w:rsidR="001523FE" w:rsidRPr="000C14B8" w:rsidRDefault="00F8534A" w:rsidP="003D2264">
      <w:pPr>
        <w:pStyle w:val="a3"/>
        <w:jc w:val="both"/>
        <w:rPr>
          <w:rFonts w:ascii="Times New Roman" w:hAnsi="Times New Roman" w:cs="Times New Roman"/>
          <w:b/>
          <w:sz w:val="24"/>
          <w:szCs w:val="24"/>
        </w:rPr>
      </w:pPr>
      <w:r>
        <w:rPr>
          <w:rFonts w:ascii="Times New Roman" w:hAnsi="Times New Roman" w:cs="Times New Roman"/>
          <w:b/>
          <w:sz w:val="24"/>
          <w:szCs w:val="24"/>
        </w:rPr>
        <w:t xml:space="preserve">5 </w:t>
      </w:r>
      <w:r w:rsidR="001523FE" w:rsidRPr="000C14B8">
        <w:rPr>
          <w:rFonts w:ascii="Times New Roman" w:hAnsi="Times New Roman" w:cs="Times New Roman"/>
          <w:b/>
          <w:sz w:val="24"/>
          <w:szCs w:val="24"/>
        </w:rPr>
        <w:t>класс</w:t>
      </w:r>
    </w:p>
    <w:p w14:paraId="5D58CD43" w14:textId="6AA37282" w:rsidR="00F8534A" w:rsidRPr="00F8534A" w:rsidRDefault="001523FE"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w:t>
      </w:r>
      <w:r w:rsidR="00822E98" w:rsidRPr="00F8534A">
        <w:rPr>
          <w:rFonts w:ascii="Times New Roman" w:hAnsi="Times New Roman" w:cs="Times New Roman"/>
          <w:sz w:val="24"/>
          <w:szCs w:val="24"/>
        </w:rPr>
        <w:t xml:space="preserve"> </w:t>
      </w:r>
      <w:r w:rsidR="00F8534A" w:rsidRPr="00F8534A">
        <w:rPr>
          <w:rFonts w:ascii="Times New Roman" w:hAnsi="Times New Roman" w:cs="Times New Roman"/>
          <w:sz w:val="24"/>
          <w:szCs w:val="24"/>
        </w:rPr>
        <w:t>Цифровая грамотность</w:t>
      </w:r>
      <w:r w:rsidR="00F8534A">
        <w:rPr>
          <w:rFonts w:ascii="Times New Roman" w:hAnsi="Times New Roman" w:cs="Times New Roman"/>
          <w:sz w:val="24"/>
          <w:szCs w:val="24"/>
        </w:rPr>
        <w:t>-</w:t>
      </w:r>
      <w:r w:rsidR="00F8534A" w:rsidRPr="00F8534A">
        <w:rPr>
          <w:rFonts w:ascii="Times New Roman" w:hAnsi="Times New Roman" w:cs="Times New Roman"/>
          <w:sz w:val="24"/>
          <w:szCs w:val="24"/>
        </w:rPr>
        <w:t>15 ч</w:t>
      </w:r>
      <w:r w:rsidR="00F8534A">
        <w:rPr>
          <w:rFonts w:ascii="Times New Roman" w:hAnsi="Times New Roman" w:cs="Times New Roman"/>
          <w:sz w:val="24"/>
          <w:szCs w:val="24"/>
        </w:rPr>
        <w:t>.</w:t>
      </w:r>
    </w:p>
    <w:p w14:paraId="611424FE" w14:textId="5A503BA6"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xml:space="preserve">- </w:t>
      </w:r>
      <w:r w:rsidRPr="00F8534A">
        <w:rPr>
          <w:rFonts w:ascii="Times New Roman" w:hAnsi="Times New Roman" w:cs="Times New Roman"/>
          <w:sz w:val="24"/>
          <w:szCs w:val="24"/>
        </w:rPr>
        <w:t>Информация и алгоритмы</w:t>
      </w:r>
      <w:r>
        <w:rPr>
          <w:rFonts w:ascii="Times New Roman" w:hAnsi="Times New Roman" w:cs="Times New Roman"/>
          <w:sz w:val="24"/>
          <w:szCs w:val="24"/>
        </w:rPr>
        <w:t>-</w:t>
      </w:r>
      <w:r w:rsidRPr="00F8534A">
        <w:rPr>
          <w:rFonts w:ascii="Times New Roman" w:hAnsi="Times New Roman" w:cs="Times New Roman"/>
          <w:sz w:val="24"/>
          <w:szCs w:val="24"/>
        </w:rPr>
        <w:t>6 ч</w:t>
      </w:r>
      <w:r>
        <w:rPr>
          <w:rFonts w:ascii="Times New Roman" w:hAnsi="Times New Roman" w:cs="Times New Roman"/>
          <w:sz w:val="24"/>
          <w:szCs w:val="24"/>
        </w:rPr>
        <w:t>.</w:t>
      </w:r>
    </w:p>
    <w:p w14:paraId="008ABADF" w14:textId="546D7765"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xml:space="preserve">- </w:t>
      </w:r>
      <w:r w:rsidRPr="00F8534A">
        <w:rPr>
          <w:rFonts w:ascii="Times New Roman" w:hAnsi="Times New Roman" w:cs="Times New Roman"/>
          <w:sz w:val="24"/>
          <w:szCs w:val="24"/>
        </w:rPr>
        <w:t>Графический редактор</w:t>
      </w:r>
      <w:r>
        <w:rPr>
          <w:rFonts w:ascii="Times New Roman" w:hAnsi="Times New Roman" w:cs="Times New Roman"/>
          <w:sz w:val="24"/>
          <w:szCs w:val="24"/>
        </w:rPr>
        <w:t>-</w:t>
      </w:r>
      <w:r w:rsidRPr="00F8534A">
        <w:rPr>
          <w:rFonts w:ascii="Times New Roman" w:hAnsi="Times New Roman" w:cs="Times New Roman"/>
          <w:sz w:val="24"/>
          <w:szCs w:val="24"/>
        </w:rPr>
        <w:t>4 ч</w:t>
      </w:r>
      <w:r>
        <w:rPr>
          <w:rFonts w:ascii="Times New Roman" w:hAnsi="Times New Roman" w:cs="Times New Roman"/>
          <w:sz w:val="24"/>
          <w:szCs w:val="24"/>
        </w:rPr>
        <w:t>.</w:t>
      </w:r>
    </w:p>
    <w:p w14:paraId="73168B9F" w14:textId="257E592A" w:rsidR="00F8534A" w:rsidRPr="00F8534A" w:rsidRDefault="00F8534A" w:rsidP="00F8534A">
      <w:pPr>
        <w:spacing w:after="0" w:line="240" w:lineRule="auto"/>
        <w:jc w:val="both"/>
        <w:rPr>
          <w:rFonts w:ascii="Times New Roman" w:hAnsi="Times New Roman" w:cs="Times New Roman"/>
          <w:sz w:val="24"/>
          <w:szCs w:val="24"/>
        </w:rPr>
      </w:pPr>
      <w:r w:rsidRPr="00F8534A">
        <w:rPr>
          <w:rFonts w:ascii="Times New Roman" w:hAnsi="Times New Roman" w:cs="Times New Roman"/>
          <w:sz w:val="24"/>
          <w:szCs w:val="24"/>
        </w:rPr>
        <w:t xml:space="preserve">- </w:t>
      </w:r>
      <w:r w:rsidRPr="00F8534A">
        <w:rPr>
          <w:rFonts w:ascii="Times New Roman" w:hAnsi="Times New Roman" w:cs="Times New Roman"/>
          <w:sz w:val="24"/>
          <w:szCs w:val="24"/>
        </w:rPr>
        <w:t>Безопасность детей в интернете</w:t>
      </w:r>
      <w:r>
        <w:rPr>
          <w:rFonts w:ascii="Times New Roman" w:hAnsi="Times New Roman" w:cs="Times New Roman"/>
          <w:sz w:val="24"/>
          <w:szCs w:val="24"/>
        </w:rPr>
        <w:t>-</w:t>
      </w:r>
      <w:r w:rsidRPr="00F8534A">
        <w:rPr>
          <w:rFonts w:ascii="Times New Roman" w:hAnsi="Times New Roman" w:cs="Times New Roman"/>
          <w:sz w:val="24"/>
          <w:szCs w:val="24"/>
        </w:rPr>
        <w:t xml:space="preserve"> </w:t>
      </w:r>
      <w:r w:rsidR="001D74EF">
        <w:rPr>
          <w:rFonts w:ascii="Times New Roman" w:hAnsi="Times New Roman" w:cs="Times New Roman"/>
          <w:sz w:val="24"/>
          <w:szCs w:val="24"/>
        </w:rPr>
        <w:t>9</w:t>
      </w:r>
      <w:r w:rsidRPr="00F8534A">
        <w:rPr>
          <w:rFonts w:ascii="Times New Roman" w:hAnsi="Times New Roman" w:cs="Times New Roman"/>
          <w:sz w:val="24"/>
          <w:szCs w:val="24"/>
        </w:rPr>
        <w:t xml:space="preserve"> ч</w:t>
      </w:r>
      <w:r>
        <w:rPr>
          <w:rFonts w:ascii="Times New Roman" w:hAnsi="Times New Roman" w:cs="Times New Roman"/>
          <w:sz w:val="24"/>
          <w:szCs w:val="24"/>
        </w:rPr>
        <w:t>.</w:t>
      </w:r>
    </w:p>
    <w:p w14:paraId="5B6666C0" w14:textId="78458CEE" w:rsidR="001523FE" w:rsidRPr="000C14B8" w:rsidRDefault="00F8534A" w:rsidP="003D2264">
      <w:pPr>
        <w:pStyle w:val="a3"/>
        <w:jc w:val="both"/>
        <w:rPr>
          <w:rFonts w:ascii="Times New Roman" w:hAnsi="Times New Roman" w:cs="Times New Roman"/>
          <w:b/>
          <w:sz w:val="24"/>
          <w:szCs w:val="24"/>
        </w:rPr>
      </w:pPr>
      <w:r>
        <w:rPr>
          <w:rFonts w:ascii="Times New Roman" w:hAnsi="Times New Roman" w:cs="Times New Roman"/>
          <w:b/>
          <w:sz w:val="24"/>
          <w:szCs w:val="24"/>
        </w:rPr>
        <w:t>6</w:t>
      </w:r>
      <w:r w:rsidR="001523FE" w:rsidRPr="000C14B8">
        <w:rPr>
          <w:rFonts w:ascii="Times New Roman" w:hAnsi="Times New Roman" w:cs="Times New Roman"/>
          <w:b/>
          <w:sz w:val="24"/>
          <w:szCs w:val="24"/>
        </w:rPr>
        <w:t xml:space="preserve"> класс</w:t>
      </w:r>
    </w:p>
    <w:p w14:paraId="718B081E" w14:textId="42A65EC2" w:rsidR="00F8534A" w:rsidRPr="00F8534A" w:rsidRDefault="00F8534A" w:rsidP="00F8534A">
      <w:pPr>
        <w:spacing w:after="0" w:line="240" w:lineRule="auto"/>
        <w:jc w:val="both"/>
        <w:rPr>
          <w:rFonts w:ascii="Times New Roman" w:hAnsi="Times New Roman"/>
          <w:bCs/>
          <w:sz w:val="24"/>
          <w:szCs w:val="24"/>
        </w:rPr>
      </w:pPr>
      <w:r>
        <w:rPr>
          <w:rFonts w:ascii="Times New Roman" w:hAnsi="Times New Roman" w:cs="Times New Roman"/>
          <w:bCs/>
          <w:sz w:val="24"/>
          <w:szCs w:val="24"/>
        </w:rPr>
        <w:t>-</w:t>
      </w:r>
      <w:r w:rsidRPr="00F8534A">
        <w:rPr>
          <w:rFonts w:ascii="Times New Roman" w:hAnsi="Times New Roman" w:cs="Times New Roman"/>
          <w:bCs/>
          <w:sz w:val="24"/>
          <w:szCs w:val="24"/>
        </w:rPr>
        <w:t xml:space="preserve">Операционные системы </w:t>
      </w:r>
      <w:r>
        <w:rPr>
          <w:rFonts w:ascii="Times New Roman" w:hAnsi="Times New Roman" w:cs="Times New Roman"/>
          <w:bCs/>
          <w:sz w:val="24"/>
          <w:szCs w:val="24"/>
        </w:rPr>
        <w:t>-</w:t>
      </w:r>
      <w:r w:rsidRPr="00F8534A">
        <w:rPr>
          <w:rFonts w:ascii="Times New Roman" w:hAnsi="Times New Roman" w:cs="Times New Roman"/>
          <w:bCs/>
          <w:sz w:val="24"/>
          <w:szCs w:val="24"/>
        </w:rPr>
        <w:t>5 ч</w:t>
      </w:r>
      <w:r>
        <w:rPr>
          <w:rFonts w:ascii="Times New Roman" w:hAnsi="Times New Roman" w:cs="Times New Roman"/>
          <w:bCs/>
          <w:sz w:val="24"/>
          <w:szCs w:val="24"/>
        </w:rPr>
        <w:t>.</w:t>
      </w:r>
    </w:p>
    <w:p w14:paraId="4B79CC3A" w14:textId="7ED33295" w:rsidR="00F8534A" w:rsidRPr="00F8534A" w:rsidRDefault="00F8534A" w:rsidP="00F8534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F8534A">
        <w:rPr>
          <w:rFonts w:ascii="Times New Roman" w:hAnsi="Times New Roman" w:cs="Times New Roman"/>
          <w:bCs/>
          <w:sz w:val="24"/>
          <w:szCs w:val="24"/>
        </w:rPr>
        <w:t>Устройство компьютера</w:t>
      </w:r>
      <w:r>
        <w:rPr>
          <w:rFonts w:ascii="Times New Roman" w:hAnsi="Times New Roman" w:cs="Times New Roman"/>
          <w:bCs/>
          <w:sz w:val="24"/>
          <w:szCs w:val="24"/>
        </w:rPr>
        <w:t xml:space="preserve"> -</w:t>
      </w:r>
      <w:r w:rsidRPr="00F8534A">
        <w:rPr>
          <w:rFonts w:ascii="Times New Roman" w:hAnsi="Times New Roman" w:cs="Times New Roman"/>
          <w:bCs/>
          <w:sz w:val="24"/>
          <w:szCs w:val="24"/>
        </w:rPr>
        <w:t>4 ч</w:t>
      </w:r>
      <w:r>
        <w:rPr>
          <w:rFonts w:ascii="Times New Roman" w:hAnsi="Times New Roman" w:cs="Times New Roman"/>
          <w:bCs/>
          <w:sz w:val="24"/>
          <w:szCs w:val="24"/>
        </w:rPr>
        <w:t>.</w:t>
      </w:r>
    </w:p>
    <w:p w14:paraId="42715F38" w14:textId="2FD79347" w:rsidR="00F8534A" w:rsidRPr="00F8534A" w:rsidRDefault="00F8534A" w:rsidP="00822E9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F8534A">
        <w:rPr>
          <w:rFonts w:ascii="Times New Roman" w:hAnsi="Times New Roman" w:cs="Times New Roman"/>
          <w:bCs/>
          <w:sz w:val="24"/>
          <w:szCs w:val="24"/>
        </w:rPr>
        <w:t>Управление файловой системой Windows</w:t>
      </w:r>
      <w:r w:rsidR="00A43118">
        <w:rPr>
          <w:rFonts w:ascii="Times New Roman" w:hAnsi="Times New Roman" w:cs="Times New Roman"/>
          <w:bCs/>
          <w:sz w:val="24"/>
          <w:szCs w:val="24"/>
        </w:rPr>
        <w:t xml:space="preserve">- </w:t>
      </w:r>
      <w:r w:rsidRPr="00F8534A">
        <w:rPr>
          <w:rFonts w:ascii="Times New Roman" w:hAnsi="Times New Roman" w:cs="Times New Roman"/>
          <w:bCs/>
          <w:sz w:val="24"/>
          <w:szCs w:val="24"/>
        </w:rPr>
        <w:t>4 ч</w:t>
      </w:r>
      <w:r w:rsidR="00A43118">
        <w:rPr>
          <w:rFonts w:ascii="Times New Roman" w:hAnsi="Times New Roman" w:cs="Times New Roman"/>
          <w:bCs/>
          <w:sz w:val="24"/>
          <w:szCs w:val="24"/>
        </w:rPr>
        <w:t>.</w:t>
      </w:r>
    </w:p>
    <w:p w14:paraId="3C282A39" w14:textId="73996080" w:rsidR="00F8534A" w:rsidRPr="00F8534A" w:rsidRDefault="00F8534A" w:rsidP="00822E9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F8534A">
        <w:rPr>
          <w:rFonts w:ascii="Times New Roman" w:hAnsi="Times New Roman" w:cs="Times New Roman"/>
          <w:bCs/>
          <w:sz w:val="24"/>
          <w:szCs w:val="24"/>
        </w:rPr>
        <w:t>Различные системы счисления. Элементы программирования</w:t>
      </w:r>
      <w:r w:rsidR="00A43118">
        <w:rPr>
          <w:rFonts w:ascii="Times New Roman" w:hAnsi="Times New Roman" w:cs="Times New Roman"/>
          <w:bCs/>
          <w:sz w:val="24"/>
          <w:szCs w:val="24"/>
        </w:rPr>
        <w:t>-</w:t>
      </w:r>
      <w:r w:rsidRPr="00F8534A">
        <w:rPr>
          <w:rFonts w:ascii="Times New Roman" w:hAnsi="Times New Roman" w:cs="Times New Roman"/>
          <w:bCs/>
          <w:sz w:val="24"/>
          <w:szCs w:val="24"/>
        </w:rPr>
        <w:t>3 ч</w:t>
      </w:r>
      <w:r w:rsidR="00A43118">
        <w:rPr>
          <w:rFonts w:ascii="Times New Roman" w:hAnsi="Times New Roman" w:cs="Times New Roman"/>
          <w:bCs/>
          <w:sz w:val="24"/>
          <w:szCs w:val="24"/>
        </w:rPr>
        <w:t>.</w:t>
      </w:r>
    </w:p>
    <w:p w14:paraId="6BE8B11C" w14:textId="4EC7ADB7" w:rsidR="00F8534A" w:rsidRPr="00F8534A" w:rsidRDefault="00F8534A" w:rsidP="00F8534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F8534A">
        <w:rPr>
          <w:rFonts w:ascii="Times New Roman" w:hAnsi="Times New Roman" w:cs="Times New Roman"/>
          <w:bCs/>
          <w:sz w:val="24"/>
          <w:szCs w:val="24"/>
        </w:rPr>
        <w:t xml:space="preserve">Элементы программирования </w:t>
      </w:r>
      <w:r w:rsidR="00A43118">
        <w:rPr>
          <w:rFonts w:ascii="Times New Roman" w:hAnsi="Times New Roman" w:cs="Times New Roman"/>
          <w:bCs/>
          <w:sz w:val="24"/>
          <w:szCs w:val="24"/>
        </w:rPr>
        <w:t>-</w:t>
      </w:r>
      <w:r w:rsidRPr="00F8534A">
        <w:rPr>
          <w:rFonts w:ascii="Times New Roman" w:hAnsi="Times New Roman" w:cs="Times New Roman"/>
          <w:bCs/>
          <w:sz w:val="24"/>
          <w:szCs w:val="24"/>
        </w:rPr>
        <w:t>5 ч</w:t>
      </w:r>
      <w:r w:rsidR="00A43118">
        <w:rPr>
          <w:rFonts w:ascii="Times New Roman" w:hAnsi="Times New Roman" w:cs="Times New Roman"/>
          <w:bCs/>
          <w:sz w:val="24"/>
          <w:szCs w:val="24"/>
        </w:rPr>
        <w:t>.</w:t>
      </w:r>
    </w:p>
    <w:p w14:paraId="20A3A3EA" w14:textId="765E85B9" w:rsidR="00F8534A" w:rsidRPr="00F8534A" w:rsidRDefault="00F8534A" w:rsidP="00F8534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F8534A">
        <w:rPr>
          <w:rFonts w:ascii="Times New Roman" w:hAnsi="Times New Roman" w:cs="Times New Roman"/>
          <w:bCs/>
          <w:sz w:val="24"/>
          <w:szCs w:val="24"/>
        </w:rPr>
        <w:t xml:space="preserve">Технология обработки текстовой информации </w:t>
      </w:r>
      <w:r w:rsidR="00A43118">
        <w:rPr>
          <w:rFonts w:ascii="Times New Roman" w:hAnsi="Times New Roman" w:cs="Times New Roman"/>
          <w:bCs/>
          <w:sz w:val="24"/>
          <w:szCs w:val="24"/>
        </w:rPr>
        <w:t>-</w:t>
      </w:r>
      <w:r w:rsidRPr="00F8534A">
        <w:rPr>
          <w:rFonts w:ascii="Times New Roman" w:hAnsi="Times New Roman" w:cs="Times New Roman"/>
          <w:bCs/>
          <w:sz w:val="24"/>
          <w:szCs w:val="24"/>
        </w:rPr>
        <w:t>7 ч</w:t>
      </w:r>
      <w:r w:rsidR="00A43118">
        <w:rPr>
          <w:rFonts w:ascii="Times New Roman" w:hAnsi="Times New Roman" w:cs="Times New Roman"/>
          <w:bCs/>
          <w:sz w:val="24"/>
          <w:szCs w:val="24"/>
        </w:rPr>
        <w:t>.</w:t>
      </w:r>
    </w:p>
    <w:p w14:paraId="58CCF41E" w14:textId="63753067" w:rsidR="00F8534A" w:rsidRDefault="00F8534A" w:rsidP="00F8534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F8534A">
        <w:rPr>
          <w:rFonts w:ascii="Times New Roman" w:hAnsi="Times New Roman" w:cs="Times New Roman"/>
          <w:bCs/>
          <w:sz w:val="24"/>
          <w:szCs w:val="24"/>
        </w:rPr>
        <w:t>Сеть Интернет</w:t>
      </w:r>
      <w:r w:rsidR="00A43118">
        <w:rPr>
          <w:rFonts w:ascii="Times New Roman" w:hAnsi="Times New Roman" w:cs="Times New Roman"/>
          <w:bCs/>
          <w:sz w:val="24"/>
          <w:szCs w:val="24"/>
        </w:rPr>
        <w:t>-</w:t>
      </w:r>
      <w:r w:rsidR="001D74EF">
        <w:rPr>
          <w:rFonts w:ascii="Times New Roman" w:hAnsi="Times New Roman" w:cs="Times New Roman"/>
          <w:bCs/>
          <w:sz w:val="24"/>
          <w:szCs w:val="24"/>
        </w:rPr>
        <w:t>6</w:t>
      </w:r>
      <w:r w:rsidRPr="00F8534A">
        <w:rPr>
          <w:rFonts w:ascii="Times New Roman" w:hAnsi="Times New Roman" w:cs="Times New Roman"/>
          <w:bCs/>
          <w:sz w:val="24"/>
          <w:szCs w:val="24"/>
        </w:rPr>
        <w:t xml:space="preserve"> ч</w:t>
      </w:r>
      <w:r w:rsidR="00A43118">
        <w:rPr>
          <w:rFonts w:ascii="Times New Roman" w:hAnsi="Times New Roman" w:cs="Times New Roman"/>
          <w:bCs/>
          <w:sz w:val="24"/>
          <w:szCs w:val="24"/>
        </w:rPr>
        <w:t>.</w:t>
      </w:r>
    </w:p>
    <w:p w14:paraId="515B9B06" w14:textId="1B558E93" w:rsidR="00A43118" w:rsidRPr="00A43118" w:rsidRDefault="00A43118" w:rsidP="00F8534A">
      <w:pPr>
        <w:spacing w:after="0" w:line="240" w:lineRule="auto"/>
        <w:jc w:val="both"/>
        <w:rPr>
          <w:rFonts w:ascii="Times New Roman" w:hAnsi="Times New Roman" w:cs="Times New Roman"/>
          <w:b/>
          <w:sz w:val="24"/>
          <w:szCs w:val="24"/>
        </w:rPr>
      </w:pPr>
      <w:r w:rsidRPr="00A43118">
        <w:rPr>
          <w:rFonts w:ascii="Times New Roman" w:hAnsi="Times New Roman" w:cs="Times New Roman"/>
          <w:b/>
          <w:sz w:val="24"/>
          <w:szCs w:val="24"/>
        </w:rPr>
        <w:t>7 класс</w:t>
      </w:r>
    </w:p>
    <w:p w14:paraId="3C4B5680" w14:textId="35134861" w:rsidR="00A43118" w:rsidRPr="00A43118" w:rsidRDefault="00A43118" w:rsidP="00F8534A">
      <w:pPr>
        <w:spacing w:after="0" w:line="240" w:lineRule="auto"/>
        <w:jc w:val="both"/>
        <w:rPr>
          <w:rFonts w:ascii="Times New Roman" w:hAnsi="Times New Roman"/>
          <w:iCs/>
          <w:sz w:val="24"/>
          <w:szCs w:val="24"/>
        </w:rPr>
      </w:pPr>
      <w:r>
        <w:rPr>
          <w:rFonts w:ascii="Times New Roman" w:hAnsi="Times New Roman"/>
          <w:iCs/>
          <w:sz w:val="24"/>
          <w:szCs w:val="24"/>
        </w:rPr>
        <w:lastRenderedPageBreak/>
        <w:t>-</w:t>
      </w:r>
      <w:r w:rsidRPr="00A43118">
        <w:rPr>
          <w:rFonts w:ascii="Times New Roman" w:hAnsi="Times New Roman"/>
          <w:iCs/>
          <w:sz w:val="24"/>
          <w:szCs w:val="24"/>
        </w:rPr>
        <w:t>Компьютер — универсальное устройство обработки данных</w:t>
      </w:r>
      <w:r>
        <w:rPr>
          <w:rFonts w:ascii="Times New Roman" w:hAnsi="Times New Roman"/>
          <w:iCs/>
          <w:sz w:val="24"/>
          <w:szCs w:val="24"/>
        </w:rPr>
        <w:t xml:space="preserve"> -</w:t>
      </w:r>
      <w:r w:rsidRPr="00A43118">
        <w:rPr>
          <w:rFonts w:ascii="Times New Roman" w:hAnsi="Times New Roman"/>
          <w:iCs/>
          <w:sz w:val="24"/>
          <w:szCs w:val="24"/>
        </w:rPr>
        <w:t>3 ч</w:t>
      </w:r>
      <w:r>
        <w:rPr>
          <w:rFonts w:ascii="Times New Roman" w:hAnsi="Times New Roman"/>
          <w:iCs/>
          <w:sz w:val="24"/>
          <w:szCs w:val="24"/>
        </w:rPr>
        <w:t>.</w:t>
      </w:r>
    </w:p>
    <w:p w14:paraId="3D1AF610" w14:textId="7D298FCA" w:rsidR="00A43118" w:rsidRPr="00A43118" w:rsidRDefault="00A43118" w:rsidP="00F853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43118">
        <w:rPr>
          <w:rFonts w:ascii="Times New Roman" w:hAnsi="Times New Roman" w:cs="Times New Roman"/>
          <w:sz w:val="24"/>
          <w:szCs w:val="24"/>
        </w:rPr>
        <w:t>Программы и данные</w:t>
      </w:r>
      <w:r>
        <w:rPr>
          <w:rFonts w:ascii="Times New Roman" w:hAnsi="Times New Roman" w:cs="Times New Roman"/>
          <w:sz w:val="24"/>
          <w:szCs w:val="24"/>
        </w:rPr>
        <w:t xml:space="preserve"> -</w:t>
      </w:r>
      <w:r w:rsidRPr="00A43118">
        <w:rPr>
          <w:rFonts w:ascii="Times New Roman" w:hAnsi="Times New Roman" w:cs="Times New Roman"/>
          <w:sz w:val="24"/>
          <w:szCs w:val="24"/>
        </w:rPr>
        <w:t>5 ч</w:t>
      </w:r>
      <w:r>
        <w:rPr>
          <w:rFonts w:ascii="Times New Roman" w:hAnsi="Times New Roman" w:cs="Times New Roman"/>
          <w:sz w:val="24"/>
          <w:szCs w:val="24"/>
        </w:rPr>
        <w:t>.</w:t>
      </w:r>
    </w:p>
    <w:p w14:paraId="316385E1" w14:textId="17D5FD66" w:rsidR="00A43118" w:rsidRPr="00A43118" w:rsidRDefault="00A43118" w:rsidP="00F853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43118">
        <w:rPr>
          <w:rFonts w:ascii="Times New Roman" w:hAnsi="Times New Roman" w:cs="Times New Roman"/>
          <w:sz w:val="24"/>
          <w:szCs w:val="24"/>
        </w:rPr>
        <w:t xml:space="preserve">Компьютерные сети </w:t>
      </w:r>
      <w:r>
        <w:rPr>
          <w:rFonts w:ascii="Times New Roman" w:hAnsi="Times New Roman" w:cs="Times New Roman"/>
          <w:sz w:val="24"/>
          <w:szCs w:val="24"/>
        </w:rPr>
        <w:t>-</w:t>
      </w:r>
      <w:r w:rsidRPr="00A43118">
        <w:rPr>
          <w:rFonts w:ascii="Times New Roman" w:hAnsi="Times New Roman" w:cs="Times New Roman"/>
          <w:sz w:val="24"/>
          <w:szCs w:val="24"/>
        </w:rPr>
        <w:t>3 ч</w:t>
      </w:r>
      <w:r>
        <w:rPr>
          <w:rFonts w:ascii="Times New Roman" w:hAnsi="Times New Roman" w:cs="Times New Roman"/>
          <w:sz w:val="24"/>
          <w:szCs w:val="24"/>
        </w:rPr>
        <w:t>.</w:t>
      </w:r>
    </w:p>
    <w:p w14:paraId="2C0AB8DD" w14:textId="7DC116F1" w:rsidR="00A43118" w:rsidRPr="00A43118" w:rsidRDefault="00A43118" w:rsidP="00F853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43118">
        <w:rPr>
          <w:rFonts w:ascii="Times New Roman" w:hAnsi="Times New Roman" w:cs="Times New Roman"/>
          <w:sz w:val="24"/>
          <w:szCs w:val="24"/>
        </w:rPr>
        <w:t xml:space="preserve">Информация и информационные процессы. Представление информации </w:t>
      </w:r>
      <w:r>
        <w:rPr>
          <w:rFonts w:ascii="Times New Roman" w:hAnsi="Times New Roman" w:cs="Times New Roman"/>
          <w:sz w:val="24"/>
          <w:szCs w:val="24"/>
        </w:rPr>
        <w:t>-</w:t>
      </w:r>
      <w:r w:rsidRPr="00A43118">
        <w:rPr>
          <w:rFonts w:ascii="Times New Roman" w:hAnsi="Times New Roman" w:cs="Times New Roman"/>
          <w:sz w:val="24"/>
          <w:szCs w:val="24"/>
        </w:rPr>
        <w:t>14 ч</w:t>
      </w:r>
      <w:r>
        <w:rPr>
          <w:rFonts w:ascii="Times New Roman" w:hAnsi="Times New Roman" w:cs="Times New Roman"/>
          <w:sz w:val="24"/>
          <w:szCs w:val="24"/>
        </w:rPr>
        <w:t>.</w:t>
      </w:r>
    </w:p>
    <w:p w14:paraId="6FE88019" w14:textId="0099EF45" w:rsidR="00A43118" w:rsidRDefault="00A43118" w:rsidP="00A431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43118">
        <w:rPr>
          <w:rFonts w:ascii="Times New Roman" w:hAnsi="Times New Roman" w:cs="Times New Roman"/>
          <w:sz w:val="24"/>
          <w:szCs w:val="24"/>
        </w:rPr>
        <w:t xml:space="preserve">Текстовые документы </w:t>
      </w:r>
      <w:r>
        <w:rPr>
          <w:rFonts w:ascii="Times New Roman" w:hAnsi="Times New Roman" w:cs="Times New Roman"/>
          <w:sz w:val="24"/>
          <w:szCs w:val="24"/>
        </w:rPr>
        <w:t>-</w:t>
      </w:r>
      <w:r w:rsidRPr="00A43118">
        <w:rPr>
          <w:rFonts w:ascii="Times New Roman" w:hAnsi="Times New Roman" w:cs="Times New Roman"/>
          <w:sz w:val="24"/>
          <w:szCs w:val="24"/>
        </w:rPr>
        <w:t>9 ч</w:t>
      </w:r>
      <w:r>
        <w:rPr>
          <w:rFonts w:ascii="Times New Roman" w:hAnsi="Times New Roman" w:cs="Times New Roman"/>
          <w:sz w:val="24"/>
          <w:szCs w:val="24"/>
        </w:rPr>
        <w:t>.</w:t>
      </w:r>
    </w:p>
    <w:p w14:paraId="2C7CC92A" w14:textId="645A289B" w:rsidR="00A43118" w:rsidRDefault="00A43118" w:rsidP="00A43118">
      <w:pPr>
        <w:spacing w:after="0" w:line="240" w:lineRule="auto"/>
        <w:jc w:val="both"/>
        <w:rPr>
          <w:rFonts w:ascii="Times New Roman" w:hAnsi="Times New Roman" w:cs="Times New Roman"/>
          <w:b/>
          <w:bCs/>
          <w:sz w:val="24"/>
          <w:szCs w:val="24"/>
        </w:rPr>
      </w:pPr>
      <w:r w:rsidRPr="00A43118">
        <w:rPr>
          <w:rFonts w:ascii="Times New Roman" w:hAnsi="Times New Roman" w:cs="Times New Roman"/>
          <w:b/>
          <w:bCs/>
          <w:sz w:val="24"/>
          <w:szCs w:val="24"/>
        </w:rPr>
        <w:t>8 класс</w:t>
      </w:r>
    </w:p>
    <w:p w14:paraId="41D0EBBA" w14:textId="24A8DF0C" w:rsidR="00970EF9" w:rsidRPr="00970EF9" w:rsidRDefault="00970EF9" w:rsidP="00970EF9">
      <w:pPr>
        <w:spacing w:after="0" w:line="240" w:lineRule="auto"/>
        <w:jc w:val="both"/>
        <w:rPr>
          <w:rFonts w:ascii="Times New Roman" w:hAnsi="Times New Roman"/>
          <w:iCs/>
          <w:sz w:val="24"/>
          <w:szCs w:val="24"/>
        </w:rPr>
      </w:pPr>
      <w:r w:rsidRPr="00970EF9">
        <w:rPr>
          <w:rFonts w:ascii="Times New Roman" w:hAnsi="Times New Roman"/>
          <w:iCs/>
          <w:sz w:val="24"/>
          <w:szCs w:val="24"/>
        </w:rPr>
        <w:t>-</w:t>
      </w:r>
      <w:r w:rsidRPr="00970EF9">
        <w:rPr>
          <w:rFonts w:ascii="Times New Roman" w:hAnsi="Times New Roman"/>
          <w:iCs/>
          <w:sz w:val="24"/>
          <w:szCs w:val="24"/>
        </w:rPr>
        <w:t xml:space="preserve">Компьютерная графика </w:t>
      </w:r>
      <w:r>
        <w:rPr>
          <w:rFonts w:ascii="Times New Roman" w:hAnsi="Times New Roman"/>
          <w:iCs/>
          <w:sz w:val="24"/>
          <w:szCs w:val="24"/>
        </w:rPr>
        <w:t>-</w:t>
      </w:r>
      <w:r w:rsidRPr="00970EF9">
        <w:rPr>
          <w:rFonts w:ascii="Times New Roman" w:hAnsi="Times New Roman"/>
          <w:iCs/>
          <w:sz w:val="24"/>
          <w:szCs w:val="24"/>
        </w:rPr>
        <w:t>5 ч</w:t>
      </w:r>
      <w:r>
        <w:rPr>
          <w:rFonts w:ascii="Times New Roman" w:hAnsi="Times New Roman"/>
          <w:iCs/>
          <w:sz w:val="24"/>
          <w:szCs w:val="24"/>
        </w:rPr>
        <w:t>.</w:t>
      </w:r>
    </w:p>
    <w:p w14:paraId="4513183D" w14:textId="4E45DE42" w:rsidR="00970EF9" w:rsidRPr="00970EF9" w:rsidRDefault="00970EF9" w:rsidP="00970EF9">
      <w:pPr>
        <w:spacing w:after="0" w:line="240" w:lineRule="auto"/>
        <w:jc w:val="both"/>
        <w:rPr>
          <w:rFonts w:ascii="Times New Roman" w:hAnsi="Times New Roman"/>
          <w:iCs/>
          <w:sz w:val="24"/>
          <w:szCs w:val="24"/>
        </w:rPr>
      </w:pPr>
      <w:r w:rsidRPr="00970EF9">
        <w:rPr>
          <w:rFonts w:ascii="Times New Roman" w:hAnsi="Times New Roman"/>
          <w:iCs/>
          <w:sz w:val="24"/>
          <w:szCs w:val="24"/>
        </w:rPr>
        <w:t>-</w:t>
      </w:r>
      <w:r w:rsidRPr="00970EF9">
        <w:rPr>
          <w:rFonts w:ascii="Times New Roman" w:hAnsi="Times New Roman"/>
          <w:iCs/>
          <w:sz w:val="24"/>
          <w:szCs w:val="24"/>
        </w:rPr>
        <w:t>Мультимедийные презентации</w:t>
      </w:r>
      <w:r>
        <w:rPr>
          <w:rFonts w:ascii="Times New Roman" w:hAnsi="Times New Roman"/>
          <w:iCs/>
          <w:sz w:val="24"/>
          <w:szCs w:val="24"/>
        </w:rPr>
        <w:t>-</w:t>
      </w:r>
      <w:r w:rsidRPr="00970EF9">
        <w:rPr>
          <w:rFonts w:ascii="Times New Roman" w:hAnsi="Times New Roman"/>
          <w:iCs/>
          <w:sz w:val="24"/>
          <w:szCs w:val="24"/>
        </w:rPr>
        <w:t>3 ч</w:t>
      </w:r>
      <w:r>
        <w:rPr>
          <w:rFonts w:ascii="Times New Roman" w:hAnsi="Times New Roman"/>
          <w:iCs/>
          <w:sz w:val="24"/>
          <w:szCs w:val="24"/>
        </w:rPr>
        <w:t>.</w:t>
      </w:r>
    </w:p>
    <w:p w14:paraId="70C7A2F0" w14:textId="70D39ACF" w:rsidR="00970EF9" w:rsidRPr="00970EF9" w:rsidRDefault="00970EF9" w:rsidP="00970EF9">
      <w:pPr>
        <w:spacing w:after="0" w:line="240" w:lineRule="auto"/>
        <w:jc w:val="both"/>
        <w:rPr>
          <w:rFonts w:ascii="Times New Roman" w:hAnsi="Times New Roman"/>
          <w:sz w:val="24"/>
          <w:szCs w:val="24"/>
        </w:rPr>
      </w:pPr>
      <w:r w:rsidRPr="00970EF9">
        <w:rPr>
          <w:rFonts w:ascii="Times New Roman" w:hAnsi="Times New Roman" w:cs="Times New Roman"/>
          <w:sz w:val="24"/>
          <w:szCs w:val="24"/>
        </w:rPr>
        <w:t>-</w:t>
      </w:r>
      <w:r w:rsidRPr="00970EF9">
        <w:rPr>
          <w:rFonts w:ascii="Times New Roman" w:hAnsi="Times New Roman" w:cs="Times New Roman"/>
          <w:sz w:val="24"/>
          <w:szCs w:val="24"/>
        </w:rPr>
        <w:t>Системы счисления</w:t>
      </w:r>
      <w:r>
        <w:rPr>
          <w:rFonts w:ascii="Times New Roman" w:hAnsi="Times New Roman" w:cs="Times New Roman"/>
          <w:sz w:val="24"/>
          <w:szCs w:val="24"/>
        </w:rPr>
        <w:t>-</w:t>
      </w:r>
      <w:r w:rsidRPr="00970EF9">
        <w:rPr>
          <w:rFonts w:ascii="Times New Roman" w:hAnsi="Times New Roman" w:cs="Times New Roman"/>
          <w:sz w:val="24"/>
          <w:szCs w:val="24"/>
        </w:rPr>
        <w:t>7 ч</w:t>
      </w:r>
      <w:r>
        <w:rPr>
          <w:rFonts w:ascii="Times New Roman" w:hAnsi="Times New Roman" w:cs="Times New Roman"/>
          <w:sz w:val="24"/>
          <w:szCs w:val="24"/>
        </w:rPr>
        <w:t>.</w:t>
      </w:r>
    </w:p>
    <w:p w14:paraId="0DDF1B64" w14:textId="2E8BAC98" w:rsidR="00970EF9" w:rsidRPr="00970EF9" w:rsidRDefault="00970EF9" w:rsidP="00970EF9">
      <w:pPr>
        <w:spacing w:after="0" w:line="240" w:lineRule="auto"/>
        <w:jc w:val="both"/>
        <w:rPr>
          <w:rFonts w:ascii="Times New Roman" w:hAnsi="Times New Roman" w:cs="Times New Roman"/>
          <w:sz w:val="24"/>
          <w:szCs w:val="24"/>
        </w:rPr>
      </w:pPr>
      <w:r w:rsidRPr="00970EF9">
        <w:rPr>
          <w:rFonts w:ascii="Times New Roman" w:hAnsi="Times New Roman" w:cs="Times New Roman"/>
          <w:sz w:val="24"/>
          <w:szCs w:val="24"/>
        </w:rPr>
        <w:t>-</w:t>
      </w:r>
      <w:r w:rsidRPr="00970EF9">
        <w:rPr>
          <w:rFonts w:ascii="Times New Roman" w:hAnsi="Times New Roman" w:cs="Times New Roman"/>
          <w:sz w:val="24"/>
          <w:szCs w:val="24"/>
        </w:rPr>
        <w:t>Элементы математической логики</w:t>
      </w:r>
      <w:r>
        <w:rPr>
          <w:rFonts w:ascii="Times New Roman" w:hAnsi="Times New Roman" w:cs="Times New Roman"/>
          <w:sz w:val="24"/>
          <w:szCs w:val="24"/>
        </w:rPr>
        <w:t xml:space="preserve"> -</w:t>
      </w:r>
      <w:r w:rsidRPr="00970EF9">
        <w:rPr>
          <w:rFonts w:ascii="Times New Roman" w:hAnsi="Times New Roman" w:cs="Times New Roman"/>
          <w:sz w:val="24"/>
          <w:szCs w:val="24"/>
        </w:rPr>
        <w:t>6 ч</w:t>
      </w:r>
      <w:r>
        <w:rPr>
          <w:rFonts w:ascii="Times New Roman" w:hAnsi="Times New Roman" w:cs="Times New Roman"/>
          <w:sz w:val="24"/>
          <w:szCs w:val="24"/>
        </w:rPr>
        <w:t>.</w:t>
      </w:r>
    </w:p>
    <w:p w14:paraId="521881F2" w14:textId="1C6BA3DA" w:rsidR="00970EF9" w:rsidRDefault="00970EF9" w:rsidP="00970EF9">
      <w:pPr>
        <w:spacing w:after="0" w:line="240" w:lineRule="auto"/>
        <w:jc w:val="both"/>
        <w:rPr>
          <w:rFonts w:ascii="Times New Roman" w:hAnsi="Times New Roman" w:cs="Times New Roman"/>
          <w:sz w:val="24"/>
          <w:szCs w:val="24"/>
        </w:rPr>
      </w:pPr>
      <w:r w:rsidRPr="00970EF9">
        <w:rPr>
          <w:rFonts w:ascii="Times New Roman" w:hAnsi="Times New Roman" w:cs="Times New Roman"/>
          <w:sz w:val="24"/>
          <w:szCs w:val="24"/>
        </w:rPr>
        <w:t>-</w:t>
      </w:r>
      <w:r w:rsidRPr="00970EF9">
        <w:rPr>
          <w:rFonts w:ascii="Times New Roman" w:hAnsi="Times New Roman" w:cs="Times New Roman"/>
          <w:sz w:val="24"/>
          <w:szCs w:val="24"/>
        </w:rPr>
        <w:t>Исполнители и алгоритмы. Алгоритмические конструкции</w:t>
      </w:r>
      <w:r>
        <w:rPr>
          <w:rFonts w:ascii="Times New Roman" w:hAnsi="Times New Roman" w:cs="Times New Roman"/>
          <w:sz w:val="24"/>
          <w:szCs w:val="24"/>
        </w:rPr>
        <w:t>-</w:t>
      </w:r>
      <w:r w:rsidRPr="00970EF9">
        <w:rPr>
          <w:rFonts w:ascii="Times New Roman" w:hAnsi="Times New Roman" w:cs="Times New Roman"/>
          <w:sz w:val="24"/>
          <w:szCs w:val="24"/>
        </w:rPr>
        <w:t>11 ч</w:t>
      </w:r>
      <w:r>
        <w:rPr>
          <w:rFonts w:ascii="Times New Roman" w:hAnsi="Times New Roman" w:cs="Times New Roman"/>
          <w:sz w:val="24"/>
          <w:szCs w:val="24"/>
        </w:rPr>
        <w:t>.</w:t>
      </w:r>
    </w:p>
    <w:p w14:paraId="687991B3" w14:textId="0A5B7251" w:rsidR="00970EF9" w:rsidRPr="00970EF9" w:rsidRDefault="00970EF9" w:rsidP="00970EF9">
      <w:pPr>
        <w:spacing w:after="0" w:line="240" w:lineRule="auto"/>
        <w:jc w:val="both"/>
        <w:rPr>
          <w:rFonts w:ascii="Times New Roman" w:hAnsi="Times New Roman" w:cs="Times New Roman"/>
          <w:b/>
          <w:bCs/>
          <w:sz w:val="24"/>
          <w:szCs w:val="24"/>
        </w:rPr>
      </w:pPr>
      <w:r w:rsidRPr="00970EF9">
        <w:rPr>
          <w:rFonts w:ascii="Times New Roman" w:hAnsi="Times New Roman" w:cs="Times New Roman"/>
          <w:b/>
          <w:bCs/>
          <w:sz w:val="24"/>
          <w:szCs w:val="24"/>
        </w:rPr>
        <w:t>9 класс</w:t>
      </w:r>
    </w:p>
    <w:p w14:paraId="1D291BE2" w14:textId="2E36ABFD" w:rsidR="00970EF9" w:rsidRPr="00970EF9" w:rsidRDefault="00970EF9" w:rsidP="00970EF9">
      <w:pPr>
        <w:spacing w:after="0" w:line="240" w:lineRule="auto"/>
        <w:jc w:val="both"/>
        <w:rPr>
          <w:rFonts w:ascii="Times New Roman" w:hAnsi="Times New Roman" w:cs="Times New Roman"/>
          <w:bCs/>
          <w:sz w:val="24"/>
          <w:szCs w:val="24"/>
        </w:rPr>
      </w:pPr>
      <w:r w:rsidRPr="00970EF9">
        <w:rPr>
          <w:rFonts w:ascii="Times New Roman" w:hAnsi="Times New Roman" w:cs="Times New Roman"/>
          <w:bCs/>
          <w:sz w:val="24"/>
          <w:szCs w:val="24"/>
        </w:rPr>
        <w:t>-</w:t>
      </w:r>
      <w:r w:rsidRPr="00970EF9">
        <w:rPr>
          <w:rFonts w:ascii="Times New Roman" w:hAnsi="Times New Roman" w:cs="Times New Roman"/>
          <w:bCs/>
          <w:sz w:val="24"/>
          <w:szCs w:val="24"/>
        </w:rPr>
        <w:t>Язык программирования. Анализ алгоритмов</w:t>
      </w:r>
      <w:r w:rsidRPr="00970EF9">
        <w:rPr>
          <w:rFonts w:ascii="Times New Roman" w:hAnsi="Times New Roman" w:cs="Times New Roman"/>
          <w:bCs/>
          <w:sz w:val="24"/>
          <w:szCs w:val="24"/>
        </w:rPr>
        <w:t xml:space="preserve"> -</w:t>
      </w:r>
      <w:r w:rsidRPr="00970EF9">
        <w:rPr>
          <w:rFonts w:ascii="Times New Roman" w:hAnsi="Times New Roman" w:cs="Times New Roman"/>
          <w:bCs/>
          <w:sz w:val="24"/>
          <w:szCs w:val="24"/>
        </w:rPr>
        <w:t>13 ч</w:t>
      </w:r>
      <w:r w:rsidRPr="00970EF9">
        <w:rPr>
          <w:rFonts w:ascii="Times New Roman" w:hAnsi="Times New Roman" w:cs="Times New Roman"/>
          <w:bCs/>
          <w:sz w:val="24"/>
          <w:szCs w:val="24"/>
        </w:rPr>
        <w:t>.</w:t>
      </w:r>
    </w:p>
    <w:p w14:paraId="713D42D9" w14:textId="6D0572C6" w:rsidR="00970EF9" w:rsidRPr="00970EF9" w:rsidRDefault="00970EF9" w:rsidP="00970EF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970EF9">
        <w:rPr>
          <w:rFonts w:ascii="Times New Roman" w:hAnsi="Times New Roman" w:cs="Times New Roman"/>
          <w:bCs/>
          <w:sz w:val="24"/>
          <w:szCs w:val="24"/>
        </w:rPr>
        <w:t xml:space="preserve">Глобальная сеть Интернет и стратегии безопасного поведения в нем </w:t>
      </w:r>
      <w:r>
        <w:rPr>
          <w:rFonts w:ascii="Times New Roman" w:hAnsi="Times New Roman" w:cs="Times New Roman"/>
          <w:bCs/>
          <w:sz w:val="24"/>
          <w:szCs w:val="24"/>
        </w:rPr>
        <w:t>-</w:t>
      </w:r>
      <w:r w:rsidRPr="00970EF9">
        <w:rPr>
          <w:rFonts w:ascii="Times New Roman" w:hAnsi="Times New Roman" w:cs="Times New Roman"/>
          <w:bCs/>
          <w:sz w:val="24"/>
          <w:szCs w:val="24"/>
        </w:rPr>
        <w:t>4 ч</w:t>
      </w:r>
      <w:r>
        <w:rPr>
          <w:rFonts w:ascii="Times New Roman" w:hAnsi="Times New Roman" w:cs="Times New Roman"/>
          <w:bCs/>
          <w:sz w:val="24"/>
          <w:szCs w:val="24"/>
        </w:rPr>
        <w:t>.</w:t>
      </w:r>
    </w:p>
    <w:p w14:paraId="4C18D37F" w14:textId="0987F83F" w:rsidR="00970EF9" w:rsidRPr="00970EF9" w:rsidRDefault="00970EF9" w:rsidP="00970EF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970EF9">
        <w:rPr>
          <w:rFonts w:ascii="Times New Roman" w:hAnsi="Times New Roman" w:cs="Times New Roman"/>
          <w:bCs/>
          <w:sz w:val="24"/>
          <w:szCs w:val="24"/>
        </w:rPr>
        <w:t xml:space="preserve">Работа в информационном пространстве </w:t>
      </w:r>
      <w:r>
        <w:rPr>
          <w:rFonts w:ascii="Times New Roman" w:hAnsi="Times New Roman" w:cs="Times New Roman"/>
          <w:bCs/>
          <w:sz w:val="24"/>
          <w:szCs w:val="24"/>
        </w:rPr>
        <w:t>-</w:t>
      </w:r>
      <w:r w:rsidRPr="00970EF9">
        <w:rPr>
          <w:rFonts w:ascii="Times New Roman" w:hAnsi="Times New Roman" w:cs="Times New Roman"/>
          <w:bCs/>
          <w:sz w:val="24"/>
          <w:szCs w:val="24"/>
        </w:rPr>
        <w:t>5 ч</w:t>
      </w:r>
      <w:r>
        <w:rPr>
          <w:rFonts w:ascii="Times New Roman" w:hAnsi="Times New Roman" w:cs="Times New Roman"/>
          <w:bCs/>
          <w:sz w:val="24"/>
          <w:szCs w:val="24"/>
        </w:rPr>
        <w:t>.</w:t>
      </w:r>
    </w:p>
    <w:p w14:paraId="3115B4A2" w14:textId="6BC2F0F9" w:rsidR="00970EF9" w:rsidRPr="00970EF9" w:rsidRDefault="00970EF9" w:rsidP="00970EF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970EF9">
        <w:rPr>
          <w:rFonts w:ascii="Times New Roman" w:hAnsi="Times New Roman" w:cs="Times New Roman"/>
          <w:bCs/>
          <w:sz w:val="24"/>
          <w:szCs w:val="24"/>
        </w:rPr>
        <w:t xml:space="preserve">Моделирование как метод познания </w:t>
      </w:r>
      <w:r>
        <w:rPr>
          <w:rFonts w:ascii="Times New Roman" w:hAnsi="Times New Roman" w:cs="Times New Roman"/>
          <w:bCs/>
          <w:sz w:val="24"/>
          <w:szCs w:val="24"/>
        </w:rPr>
        <w:t>-</w:t>
      </w:r>
      <w:r w:rsidRPr="00970EF9">
        <w:rPr>
          <w:rFonts w:ascii="Times New Roman" w:hAnsi="Times New Roman" w:cs="Times New Roman"/>
          <w:bCs/>
          <w:sz w:val="24"/>
          <w:szCs w:val="24"/>
        </w:rPr>
        <w:t>12 ч</w:t>
      </w:r>
      <w:r>
        <w:rPr>
          <w:rFonts w:ascii="Times New Roman" w:hAnsi="Times New Roman" w:cs="Times New Roman"/>
          <w:bCs/>
          <w:sz w:val="24"/>
          <w:szCs w:val="24"/>
        </w:rPr>
        <w:t>.</w:t>
      </w:r>
    </w:p>
    <w:p w14:paraId="530AF1BC" w14:textId="77777777" w:rsidR="00970EF9" w:rsidRPr="004A0400" w:rsidRDefault="00970EF9" w:rsidP="00970EF9">
      <w:pPr>
        <w:spacing w:after="0"/>
        <w:rPr>
          <w:rFonts w:ascii="Times New Roman" w:hAnsi="Times New Roman"/>
          <w:b/>
          <w:sz w:val="24"/>
          <w:szCs w:val="24"/>
        </w:rPr>
      </w:pPr>
      <w:r>
        <w:rPr>
          <w:rFonts w:ascii="Times New Roman" w:hAnsi="Times New Roman"/>
          <w:b/>
          <w:sz w:val="24"/>
          <w:szCs w:val="24"/>
        </w:rPr>
        <w:t>10</w:t>
      </w:r>
      <w:r w:rsidRPr="004A0400">
        <w:rPr>
          <w:rFonts w:ascii="Times New Roman" w:hAnsi="Times New Roman"/>
          <w:b/>
          <w:sz w:val="24"/>
          <w:szCs w:val="24"/>
        </w:rPr>
        <w:t xml:space="preserve"> класс</w:t>
      </w:r>
    </w:p>
    <w:p w14:paraId="71D4A104" w14:textId="35C6ACA3" w:rsidR="00A43118" w:rsidRPr="00B660DB" w:rsidRDefault="00B660DB" w:rsidP="00A431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B660DB">
        <w:rPr>
          <w:rFonts w:ascii="Times New Roman" w:hAnsi="Times New Roman" w:cs="Times New Roman"/>
          <w:bCs/>
          <w:sz w:val="24"/>
          <w:szCs w:val="24"/>
        </w:rPr>
        <w:t xml:space="preserve">Разработка алгоритмов и программ </w:t>
      </w:r>
      <w:r>
        <w:rPr>
          <w:rFonts w:ascii="Times New Roman" w:hAnsi="Times New Roman" w:cs="Times New Roman"/>
          <w:bCs/>
          <w:sz w:val="24"/>
          <w:szCs w:val="24"/>
        </w:rPr>
        <w:t>-</w:t>
      </w:r>
      <w:r w:rsidRPr="00B660DB">
        <w:rPr>
          <w:rFonts w:ascii="Times New Roman" w:hAnsi="Times New Roman" w:cs="Times New Roman"/>
          <w:bCs/>
          <w:sz w:val="24"/>
          <w:szCs w:val="24"/>
        </w:rPr>
        <w:t>7 ч</w:t>
      </w:r>
      <w:r>
        <w:rPr>
          <w:rFonts w:ascii="Times New Roman" w:hAnsi="Times New Roman" w:cs="Times New Roman"/>
          <w:bCs/>
          <w:sz w:val="24"/>
          <w:szCs w:val="24"/>
        </w:rPr>
        <w:t>.</w:t>
      </w:r>
    </w:p>
    <w:p w14:paraId="10C15803" w14:textId="01D5D25D" w:rsidR="00A43118" w:rsidRPr="00B660DB" w:rsidRDefault="00B660DB" w:rsidP="00A431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B660DB">
        <w:rPr>
          <w:rFonts w:ascii="Times New Roman" w:hAnsi="Times New Roman" w:cs="Times New Roman"/>
          <w:bCs/>
          <w:sz w:val="24"/>
          <w:szCs w:val="24"/>
        </w:rPr>
        <w:t xml:space="preserve">Управление </w:t>
      </w:r>
      <w:r>
        <w:rPr>
          <w:rFonts w:ascii="Times New Roman" w:hAnsi="Times New Roman" w:cs="Times New Roman"/>
          <w:bCs/>
          <w:sz w:val="24"/>
          <w:szCs w:val="24"/>
        </w:rPr>
        <w:t>-</w:t>
      </w:r>
      <w:r w:rsidRPr="00B660DB">
        <w:rPr>
          <w:rFonts w:ascii="Times New Roman" w:hAnsi="Times New Roman" w:cs="Times New Roman"/>
          <w:bCs/>
          <w:sz w:val="24"/>
          <w:szCs w:val="24"/>
        </w:rPr>
        <w:t>3 ч</w:t>
      </w:r>
      <w:r>
        <w:rPr>
          <w:rFonts w:ascii="Times New Roman" w:hAnsi="Times New Roman" w:cs="Times New Roman"/>
          <w:bCs/>
          <w:sz w:val="24"/>
          <w:szCs w:val="24"/>
        </w:rPr>
        <w:t>.</w:t>
      </w:r>
    </w:p>
    <w:p w14:paraId="7877A5DA" w14:textId="4BDE6B13" w:rsidR="00B660DB" w:rsidRPr="00B660DB" w:rsidRDefault="00B660DB" w:rsidP="00A431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B660DB">
        <w:rPr>
          <w:rFonts w:ascii="Times New Roman" w:hAnsi="Times New Roman" w:cs="Times New Roman"/>
          <w:bCs/>
          <w:sz w:val="24"/>
          <w:szCs w:val="24"/>
        </w:rPr>
        <w:t xml:space="preserve">Электронные таблицы </w:t>
      </w:r>
      <w:r>
        <w:rPr>
          <w:rFonts w:ascii="Times New Roman" w:hAnsi="Times New Roman" w:cs="Times New Roman"/>
          <w:bCs/>
          <w:sz w:val="24"/>
          <w:szCs w:val="24"/>
        </w:rPr>
        <w:t>-</w:t>
      </w:r>
      <w:r w:rsidRPr="00B660DB">
        <w:rPr>
          <w:rFonts w:ascii="Times New Roman" w:hAnsi="Times New Roman" w:cs="Times New Roman"/>
          <w:bCs/>
          <w:sz w:val="24"/>
          <w:szCs w:val="24"/>
        </w:rPr>
        <w:t>13 ч</w:t>
      </w:r>
      <w:r>
        <w:rPr>
          <w:rFonts w:ascii="Times New Roman" w:hAnsi="Times New Roman" w:cs="Times New Roman"/>
          <w:bCs/>
          <w:sz w:val="24"/>
          <w:szCs w:val="24"/>
        </w:rPr>
        <w:t>.</w:t>
      </w:r>
    </w:p>
    <w:p w14:paraId="5DA8E506" w14:textId="557D06C3" w:rsidR="00B660DB" w:rsidRPr="00B660DB" w:rsidRDefault="00B660DB" w:rsidP="00A431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B660DB">
        <w:rPr>
          <w:rFonts w:ascii="Times New Roman" w:hAnsi="Times New Roman" w:cs="Times New Roman"/>
          <w:bCs/>
          <w:sz w:val="24"/>
          <w:szCs w:val="24"/>
        </w:rPr>
        <w:t xml:space="preserve">Информационные технологии в современном обществе </w:t>
      </w:r>
      <w:r>
        <w:rPr>
          <w:rFonts w:ascii="Times New Roman" w:hAnsi="Times New Roman" w:cs="Times New Roman"/>
          <w:bCs/>
          <w:sz w:val="24"/>
          <w:szCs w:val="24"/>
        </w:rPr>
        <w:t>-</w:t>
      </w:r>
      <w:r w:rsidRPr="00B660DB">
        <w:rPr>
          <w:rFonts w:ascii="Times New Roman" w:hAnsi="Times New Roman" w:cs="Times New Roman"/>
          <w:bCs/>
          <w:sz w:val="24"/>
          <w:szCs w:val="24"/>
        </w:rPr>
        <w:t>4 ч</w:t>
      </w:r>
      <w:r>
        <w:rPr>
          <w:rFonts w:ascii="Times New Roman" w:hAnsi="Times New Roman" w:cs="Times New Roman"/>
          <w:bCs/>
          <w:sz w:val="24"/>
          <w:szCs w:val="24"/>
        </w:rPr>
        <w:t>.</w:t>
      </w:r>
    </w:p>
    <w:p w14:paraId="5E43F3B0" w14:textId="4A426861" w:rsidR="00A43118" w:rsidRPr="00B660DB" w:rsidRDefault="00B660DB" w:rsidP="00F8534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B660DB">
        <w:rPr>
          <w:rFonts w:ascii="Times New Roman" w:hAnsi="Times New Roman" w:cs="Times New Roman"/>
          <w:bCs/>
          <w:sz w:val="24"/>
          <w:szCs w:val="24"/>
        </w:rPr>
        <w:t>Повторение, обобщение и систематизация изученного материала</w:t>
      </w:r>
      <w:r>
        <w:rPr>
          <w:rFonts w:ascii="Times New Roman" w:hAnsi="Times New Roman" w:cs="Times New Roman"/>
          <w:bCs/>
          <w:sz w:val="24"/>
          <w:szCs w:val="24"/>
        </w:rPr>
        <w:t>-</w:t>
      </w:r>
      <w:r w:rsidR="001D74EF">
        <w:rPr>
          <w:rFonts w:ascii="Times New Roman" w:hAnsi="Times New Roman" w:cs="Times New Roman"/>
          <w:bCs/>
          <w:sz w:val="24"/>
          <w:szCs w:val="24"/>
        </w:rPr>
        <w:t>7 ч.</w:t>
      </w:r>
    </w:p>
    <w:p w14:paraId="51738BF4" w14:textId="77777777" w:rsidR="00F8534A" w:rsidRDefault="00F8534A" w:rsidP="00F8534A">
      <w:pPr>
        <w:spacing w:after="0" w:line="240" w:lineRule="auto"/>
        <w:jc w:val="both"/>
        <w:rPr>
          <w:rFonts w:ascii="Times New Roman" w:hAnsi="Times New Roman" w:cs="Times New Roman"/>
          <w:b/>
          <w:sz w:val="24"/>
          <w:szCs w:val="24"/>
        </w:rPr>
      </w:pPr>
    </w:p>
    <w:p w14:paraId="24CC197B" w14:textId="77777777" w:rsidR="00337EAC" w:rsidRPr="000C14B8" w:rsidRDefault="00337EAC" w:rsidP="000C14B8">
      <w:pPr>
        <w:tabs>
          <w:tab w:val="left" w:pos="846"/>
        </w:tabs>
        <w:spacing w:after="0" w:line="240" w:lineRule="auto"/>
        <w:jc w:val="center"/>
        <w:rPr>
          <w:rFonts w:ascii="Times New Roman" w:hAnsi="Times New Roman"/>
          <w:b/>
          <w:sz w:val="24"/>
          <w:szCs w:val="24"/>
        </w:rPr>
      </w:pPr>
      <w:r w:rsidRPr="000C14B8">
        <w:rPr>
          <w:rFonts w:ascii="Times New Roman" w:hAnsi="Times New Roman"/>
          <w:b/>
          <w:sz w:val="24"/>
          <w:szCs w:val="24"/>
        </w:rPr>
        <w:t>ФОРМЫ ТЕКУЩЕГО КОНТРОЛЯ И ПРОМЕЖУТОЧНОЙ АТТЕСТАЦИИ</w:t>
      </w:r>
    </w:p>
    <w:p w14:paraId="44FA4C70" w14:textId="77777777" w:rsidR="00337EAC" w:rsidRPr="000C14B8" w:rsidRDefault="00337EAC" w:rsidP="003D2264">
      <w:pPr>
        <w:tabs>
          <w:tab w:val="left" w:pos="846"/>
        </w:tabs>
        <w:spacing w:after="0" w:line="240" w:lineRule="auto"/>
        <w:jc w:val="both"/>
        <w:rPr>
          <w:rFonts w:ascii="Times New Roman" w:hAnsi="Times New Roman"/>
          <w:b/>
          <w:sz w:val="24"/>
          <w:szCs w:val="24"/>
        </w:rPr>
      </w:pPr>
    </w:p>
    <w:p w14:paraId="51534CD6" w14:textId="77777777" w:rsidR="00337EAC" w:rsidRPr="000C14B8" w:rsidRDefault="00337EAC" w:rsidP="003D2264">
      <w:pPr>
        <w:numPr>
          <w:ilvl w:val="0"/>
          <w:numId w:val="1"/>
        </w:numPr>
        <w:tabs>
          <w:tab w:val="left" w:pos="846"/>
        </w:tabs>
        <w:spacing w:after="0" w:line="240" w:lineRule="auto"/>
        <w:jc w:val="both"/>
        <w:rPr>
          <w:rFonts w:ascii="Times New Roman" w:hAnsi="Times New Roman"/>
          <w:sz w:val="24"/>
          <w:szCs w:val="24"/>
        </w:rPr>
      </w:pPr>
      <w:r w:rsidRPr="000C14B8">
        <w:rPr>
          <w:rFonts w:ascii="Times New Roman" w:hAnsi="Times New Roman"/>
          <w:sz w:val="24"/>
          <w:szCs w:val="24"/>
        </w:rPr>
        <w:t>Объектом оценки предметных результатов служит способность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ребёнка.</w:t>
      </w:r>
    </w:p>
    <w:p w14:paraId="03B79A04" w14:textId="77777777" w:rsidR="00337EAC" w:rsidRPr="000C14B8" w:rsidRDefault="00337EAC" w:rsidP="003D2264">
      <w:pPr>
        <w:numPr>
          <w:ilvl w:val="0"/>
          <w:numId w:val="1"/>
        </w:numPr>
        <w:tabs>
          <w:tab w:val="left" w:pos="846"/>
        </w:tabs>
        <w:spacing w:after="0" w:line="240" w:lineRule="auto"/>
        <w:jc w:val="both"/>
        <w:rPr>
          <w:rFonts w:ascii="Times New Roman" w:hAnsi="Times New Roman"/>
          <w:sz w:val="24"/>
          <w:szCs w:val="24"/>
        </w:rPr>
      </w:pPr>
      <w:r w:rsidRPr="000C14B8">
        <w:rPr>
          <w:rFonts w:ascii="Times New Roman" w:hAnsi="Times New Roman"/>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Совокупность контрольных работ должна демонстрировать нарастающие успешность, объём и глубину знаний, достижение более высоких уровней формируемых учебных действий и результатов обучения.</w:t>
      </w:r>
    </w:p>
    <w:p w14:paraId="359C50FD" w14:textId="77777777" w:rsidR="00337EAC" w:rsidRPr="000C14B8" w:rsidRDefault="00337EAC" w:rsidP="003D2264">
      <w:pPr>
        <w:numPr>
          <w:ilvl w:val="0"/>
          <w:numId w:val="1"/>
        </w:numPr>
        <w:tabs>
          <w:tab w:val="left" w:pos="846"/>
        </w:tabs>
        <w:spacing w:after="0" w:line="240" w:lineRule="auto"/>
        <w:jc w:val="both"/>
        <w:rPr>
          <w:rFonts w:ascii="Times New Roman" w:hAnsi="Times New Roman"/>
          <w:sz w:val="24"/>
          <w:szCs w:val="24"/>
        </w:rPr>
      </w:pPr>
      <w:r w:rsidRPr="000C14B8">
        <w:rPr>
          <w:rFonts w:ascii="Times New Roman" w:hAnsi="Times New Roman"/>
          <w:sz w:val="24"/>
          <w:szCs w:val="24"/>
        </w:rPr>
        <w:t>Виды контроля: входной, текущий контроль, тематический контроль, промежуточный контроль, итоговый.</w:t>
      </w:r>
    </w:p>
    <w:p w14:paraId="48DBC2F7" w14:textId="77777777" w:rsidR="00337EAC" w:rsidRPr="000C14B8" w:rsidRDefault="00337EAC" w:rsidP="003D2264">
      <w:pPr>
        <w:numPr>
          <w:ilvl w:val="0"/>
          <w:numId w:val="1"/>
        </w:numPr>
        <w:tabs>
          <w:tab w:val="left" w:pos="846"/>
        </w:tabs>
        <w:spacing w:after="0" w:line="240" w:lineRule="auto"/>
        <w:jc w:val="both"/>
        <w:rPr>
          <w:rFonts w:ascii="Times New Roman" w:hAnsi="Times New Roman"/>
          <w:sz w:val="24"/>
          <w:szCs w:val="24"/>
        </w:rPr>
      </w:pPr>
      <w:r w:rsidRPr="000C14B8">
        <w:rPr>
          <w:rFonts w:ascii="Times New Roman" w:hAnsi="Times New Roman"/>
          <w:sz w:val="24"/>
          <w:szCs w:val="24"/>
        </w:rPr>
        <w:t xml:space="preserve">Формы </w:t>
      </w:r>
      <w:r w:rsidR="00221125" w:rsidRPr="000C14B8">
        <w:rPr>
          <w:rFonts w:ascii="Times New Roman" w:hAnsi="Times New Roman"/>
          <w:sz w:val="24"/>
          <w:szCs w:val="24"/>
        </w:rPr>
        <w:t>контроля: устный (</w:t>
      </w:r>
      <w:r w:rsidRPr="000C14B8">
        <w:rPr>
          <w:rFonts w:ascii="Times New Roman" w:hAnsi="Times New Roman"/>
          <w:sz w:val="24"/>
          <w:szCs w:val="24"/>
        </w:rPr>
        <w:t>фронтальный опрос, развернутый ответ), письменный (самостоятельная работа, тестирование, практическая работа, контрольная работа). В соответствии с требованиями Стандарта, при оценке итоговых результатов освоения программы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ребёнка.</w:t>
      </w:r>
    </w:p>
    <w:p w14:paraId="31D35B64" w14:textId="77777777" w:rsidR="00337EAC" w:rsidRPr="000C14B8" w:rsidRDefault="00337EAC" w:rsidP="003D2264">
      <w:pPr>
        <w:numPr>
          <w:ilvl w:val="0"/>
          <w:numId w:val="1"/>
        </w:numPr>
        <w:tabs>
          <w:tab w:val="left" w:pos="846"/>
        </w:tabs>
        <w:spacing w:after="0" w:line="240" w:lineRule="auto"/>
        <w:jc w:val="both"/>
        <w:rPr>
          <w:rFonts w:ascii="Times New Roman" w:hAnsi="Times New Roman"/>
          <w:sz w:val="24"/>
          <w:szCs w:val="24"/>
        </w:rPr>
      </w:pPr>
      <w:r w:rsidRPr="000C14B8">
        <w:rPr>
          <w:rFonts w:ascii="Times New Roman" w:hAnsi="Times New Roman"/>
          <w:sz w:val="24"/>
          <w:szCs w:val="24"/>
        </w:rPr>
        <w:t>Система оценки достижения планируемых  результатов изучения предполагает комплексный уровневый подход к оценке результатов обучения. Объектом оценки предметных результатов служит способность решать учебно-познавательные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14:paraId="1465E71E" w14:textId="77777777" w:rsidR="00337EAC" w:rsidRPr="000C14B8" w:rsidRDefault="00337EAC" w:rsidP="003D2264">
      <w:pPr>
        <w:numPr>
          <w:ilvl w:val="0"/>
          <w:numId w:val="1"/>
        </w:numPr>
        <w:tabs>
          <w:tab w:val="left" w:pos="846"/>
        </w:tabs>
        <w:spacing w:after="0" w:line="240" w:lineRule="auto"/>
        <w:jc w:val="both"/>
        <w:rPr>
          <w:rFonts w:ascii="Times New Roman" w:hAnsi="Times New Roman"/>
          <w:sz w:val="24"/>
          <w:szCs w:val="24"/>
        </w:rPr>
      </w:pPr>
      <w:r w:rsidRPr="000C14B8">
        <w:rPr>
          <w:rFonts w:ascii="Times New Roman" w:hAnsi="Times New Roman"/>
          <w:sz w:val="24"/>
          <w:szCs w:val="24"/>
        </w:rPr>
        <w:lastRenderedPageBreak/>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14:paraId="246030EF" w14:textId="77777777" w:rsidR="00337EAC" w:rsidRPr="000C14B8" w:rsidRDefault="00337EAC" w:rsidP="003D2264">
      <w:pPr>
        <w:numPr>
          <w:ilvl w:val="0"/>
          <w:numId w:val="1"/>
        </w:numPr>
        <w:tabs>
          <w:tab w:val="left" w:pos="846"/>
        </w:tabs>
        <w:spacing w:after="0" w:line="240" w:lineRule="auto"/>
        <w:jc w:val="both"/>
        <w:rPr>
          <w:rFonts w:ascii="Times New Roman" w:hAnsi="Times New Roman"/>
          <w:sz w:val="24"/>
          <w:szCs w:val="24"/>
        </w:rPr>
      </w:pPr>
      <w:r w:rsidRPr="000C14B8">
        <w:rPr>
          <w:rFonts w:ascii="Times New Roman" w:hAnsi="Times New Roman"/>
          <w:sz w:val="24"/>
          <w:szCs w:val="24"/>
        </w:rPr>
        <w:t>Тематический контроль проводится в письменной форме. Для тематических проверок выбираются узловые вопросы программы: приемы устных вычислений, измерение величин и др. 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итоговых стандартизированных контрольных работ. Однако последним придается наибольшее значение.</w:t>
      </w:r>
    </w:p>
    <w:p w14:paraId="1941FBCC" w14:textId="77777777" w:rsidR="00337EAC" w:rsidRPr="000C14B8" w:rsidRDefault="00337EAC" w:rsidP="003D2264">
      <w:pPr>
        <w:numPr>
          <w:ilvl w:val="0"/>
          <w:numId w:val="1"/>
        </w:numPr>
        <w:tabs>
          <w:tab w:val="left" w:pos="846"/>
        </w:tabs>
        <w:spacing w:after="0" w:line="240" w:lineRule="auto"/>
        <w:jc w:val="both"/>
        <w:rPr>
          <w:rFonts w:ascii="Times New Roman" w:hAnsi="Times New Roman"/>
          <w:sz w:val="24"/>
          <w:szCs w:val="24"/>
        </w:rPr>
      </w:pPr>
      <w:r w:rsidRPr="000C14B8">
        <w:rPr>
          <w:rFonts w:ascii="Times New Roman" w:hAnsi="Times New Roman"/>
          <w:sz w:val="24"/>
          <w:szCs w:val="24"/>
        </w:rPr>
        <w:t>В конце года проводится итоговая комплексная проверочная работа на межпредметной основе. Одной из ее целей является оценка предметных и метапредметных результатов освоения программы по математике во втором классе: способность решать учебно-практические и учебно-познавательные задачи, сформированность</w:t>
      </w:r>
      <w:r w:rsidR="003D2264" w:rsidRPr="000C14B8">
        <w:rPr>
          <w:rFonts w:ascii="Times New Roman" w:hAnsi="Times New Roman"/>
          <w:sz w:val="24"/>
          <w:szCs w:val="24"/>
        </w:rPr>
        <w:t xml:space="preserve"> </w:t>
      </w:r>
      <w:r w:rsidRPr="000C14B8">
        <w:rPr>
          <w:rFonts w:ascii="Times New Roman" w:hAnsi="Times New Roman"/>
          <w:sz w:val="24"/>
          <w:szCs w:val="24"/>
        </w:rPr>
        <w:t>обо</w:t>
      </w:r>
      <w:r w:rsidR="003D2264" w:rsidRPr="000C14B8">
        <w:rPr>
          <w:rFonts w:ascii="Times New Roman" w:hAnsi="Times New Roman"/>
          <w:sz w:val="24"/>
          <w:szCs w:val="24"/>
        </w:rPr>
        <w:t>б</w:t>
      </w:r>
      <w:r w:rsidRPr="000C14B8">
        <w:rPr>
          <w:rFonts w:ascii="Times New Roman" w:hAnsi="Times New Roman"/>
          <w:sz w:val="24"/>
          <w:szCs w:val="24"/>
        </w:rPr>
        <w:t>щённых способов деятельности, коммуникативных и информационных умений.</w:t>
      </w:r>
    </w:p>
    <w:p w14:paraId="136572B7" w14:textId="77777777" w:rsidR="00F26A5D" w:rsidRDefault="00F26A5D"/>
    <w:sectPr w:rsidR="00F26A5D" w:rsidSect="0027413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233830"/>
      <w:docPartObj>
        <w:docPartGallery w:val="Page Numbers (Top of Page)"/>
        <w:docPartUnique/>
      </w:docPartObj>
    </w:sdtPr>
    <w:sdtEndPr/>
    <w:sdtContent>
      <w:p w14:paraId="63F70E2B" w14:textId="77777777" w:rsidR="00B7192E" w:rsidRDefault="001D74EF">
        <w:pPr>
          <w:pStyle w:val="a6"/>
          <w:jc w:val="center"/>
        </w:pPr>
        <w:r>
          <w:fldChar w:fldCharType="begin"/>
        </w:r>
        <w:r>
          <w:instrText>PAGE   \* MERGEFORMAT</w:instrText>
        </w:r>
        <w:r>
          <w:fldChar w:fldCharType="separate"/>
        </w:r>
        <w:r>
          <w:rPr>
            <w:noProof/>
          </w:rPr>
          <w:t>3</w:t>
        </w:r>
        <w:r>
          <w:fldChar w:fldCharType="end"/>
        </w:r>
      </w:p>
    </w:sdtContent>
  </w:sdt>
  <w:p w14:paraId="17E760F0" w14:textId="77777777" w:rsidR="00B7192E" w:rsidRDefault="001D74E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90C"/>
    <w:multiLevelType w:val="hybridMultilevel"/>
    <w:tmpl w:val="4C4A3040"/>
    <w:lvl w:ilvl="0" w:tplc="04190001">
      <w:start w:val="1"/>
      <w:numFmt w:val="bullet"/>
      <w:lvlText w:val=""/>
      <w:lvlJc w:val="left"/>
      <w:rPr>
        <w:rFonts w:ascii="Symbol" w:hAnsi="Symbol" w:hint="default"/>
      </w:rPr>
    </w:lvl>
    <w:lvl w:ilvl="1" w:tplc="7312FBD2">
      <w:numFmt w:val="decimal"/>
      <w:lvlText w:val=""/>
      <w:lvlJc w:val="left"/>
      <w:rPr>
        <w:rFonts w:cs="Times New Roman"/>
      </w:rPr>
    </w:lvl>
    <w:lvl w:ilvl="2" w:tplc="3CD2AD14">
      <w:numFmt w:val="decimal"/>
      <w:lvlText w:val=""/>
      <w:lvlJc w:val="left"/>
      <w:rPr>
        <w:rFonts w:cs="Times New Roman"/>
      </w:rPr>
    </w:lvl>
    <w:lvl w:ilvl="3" w:tplc="567C4160">
      <w:numFmt w:val="decimal"/>
      <w:lvlText w:val=""/>
      <w:lvlJc w:val="left"/>
      <w:rPr>
        <w:rFonts w:cs="Times New Roman"/>
      </w:rPr>
    </w:lvl>
    <w:lvl w:ilvl="4" w:tplc="4DC61B6A">
      <w:numFmt w:val="decimal"/>
      <w:lvlText w:val=""/>
      <w:lvlJc w:val="left"/>
      <w:rPr>
        <w:rFonts w:cs="Times New Roman"/>
      </w:rPr>
    </w:lvl>
    <w:lvl w:ilvl="5" w:tplc="F3B40946">
      <w:numFmt w:val="decimal"/>
      <w:lvlText w:val=""/>
      <w:lvlJc w:val="left"/>
      <w:rPr>
        <w:rFonts w:cs="Times New Roman"/>
      </w:rPr>
    </w:lvl>
    <w:lvl w:ilvl="6" w:tplc="263075AC">
      <w:numFmt w:val="decimal"/>
      <w:lvlText w:val=""/>
      <w:lvlJc w:val="left"/>
      <w:rPr>
        <w:rFonts w:cs="Times New Roman"/>
      </w:rPr>
    </w:lvl>
    <w:lvl w:ilvl="7" w:tplc="D9E82CA0">
      <w:numFmt w:val="decimal"/>
      <w:lvlText w:val=""/>
      <w:lvlJc w:val="left"/>
      <w:rPr>
        <w:rFonts w:cs="Times New Roman"/>
      </w:rPr>
    </w:lvl>
    <w:lvl w:ilvl="8" w:tplc="737615FA">
      <w:numFmt w:val="decimal"/>
      <w:lvlText w:val=""/>
      <w:lvlJc w:val="left"/>
      <w:rPr>
        <w:rFonts w:cs="Times New Roman"/>
      </w:rPr>
    </w:lvl>
  </w:abstractNum>
  <w:abstractNum w:abstractNumId="1" w15:restartNumberingAfterBreak="0">
    <w:nsid w:val="0B5E596D"/>
    <w:multiLevelType w:val="hybridMultilevel"/>
    <w:tmpl w:val="DFFC6A34"/>
    <w:lvl w:ilvl="0" w:tplc="72715965">
      <w:start w:val="1"/>
      <w:numFmt w:val="decimal"/>
      <w:lvlText w:val="%1."/>
      <w:lvlJc w:val="left"/>
      <w:pPr>
        <w:ind w:left="720" w:hanging="360"/>
      </w:pPr>
    </w:lvl>
    <w:lvl w:ilvl="1" w:tplc="72715965" w:tentative="1">
      <w:start w:val="1"/>
      <w:numFmt w:val="lowerLetter"/>
      <w:lvlText w:val="%2."/>
      <w:lvlJc w:val="left"/>
      <w:pPr>
        <w:ind w:left="1440" w:hanging="360"/>
      </w:pPr>
    </w:lvl>
    <w:lvl w:ilvl="2" w:tplc="72715965" w:tentative="1">
      <w:start w:val="1"/>
      <w:numFmt w:val="lowerRoman"/>
      <w:lvlText w:val="%3."/>
      <w:lvlJc w:val="right"/>
      <w:pPr>
        <w:ind w:left="2160" w:hanging="180"/>
      </w:pPr>
    </w:lvl>
    <w:lvl w:ilvl="3" w:tplc="72715965" w:tentative="1">
      <w:start w:val="1"/>
      <w:numFmt w:val="decimal"/>
      <w:lvlText w:val="%4."/>
      <w:lvlJc w:val="left"/>
      <w:pPr>
        <w:ind w:left="2880" w:hanging="360"/>
      </w:pPr>
    </w:lvl>
    <w:lvl w:ilvl="4" w:tplc="72715965" w:tentative="1">
      <w:start w:val="1"/>
      <w:numFmt w:val="lowerLetter"/>
      <w:lvlText w:val="%5."/>
      <w:lvlJc w:val="left"/>
      <w:pPr>
        <w:ind w:left="3600" w:hanging="360"/>
      </w:pPr>
    </w:lvl>
    <w:lvl w:ilvl="5" w:tplc="72715965" w:tentative="1">
      <w:start w:val="1"/>
      <w:numFmt w:val="lowerRoman"/>
      <w:lvlText w:val="%6."/>
      <w:lvlJc w:val="right"/>
      <w:pPr>
        <w:ind w:left="4320" w:hanging="180"/>
      </w:pPr>
    </w:lvl>
    <w:lvl w:ilvl="6" w:tplc="72715965" w:tentative="1">
      <w:start w:val="1"/>
      <w:numFmt w:val="decimal"/>
      <w:lvlText w:val="%7."/>
      <w:lvlJc w:val="left"/>
      <w:pPr>
        <w:ind w:left="5040" w:hanging="360"/>
      </w:pPr>
    </w:lvl>
    <w:lvl w:ilvl="7" w:tplc="72715965" w:tentative="1">
      <w:start w:val="1"/>
      <w:numFmt w:val="lowerLetter"/>
      <w:lvlText w:val="%8."/>
      <w:lvlJc w:val="left"/>
      <w:pPr>
        <w:ind w:left="5760" w:hanging="360"/>
      </w:pPr>
    </w:lvl>
    <w:lvl w:ilvl="8" w:tplc="72715965" w:tentative="1">
      <w:start w:val="1"/>
      <w:numFmt w:val="lowerRoman"/>
      <w:lvlText w:val="%9."/>
      <w:lvlJc w:val="right"/>
      <w:pPr>
        <w:ind w:left="6480" w:hanging="180"/>
      </w:pPr>
    </w:lvl>
  </w:abstractNum>
  <w:abstractNum w:abstractNumId="2" w15:restartNumberingAfterBreak="0">
    <w:nsid w:val="4A4907E7"/>
    <w:multiLevelType w:val="hybridMultilevel"/>
    <w:tmpl w:val="999EDABE"/>
    <w:lvl w:ilvl="0" w:tplc="236885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2545DC4"/>
    <w:multiLevelType w:val="hybridMultilevel"/>
    <w:tmpl w:val="A4247BDC"/>
    <w:lvl w:ilvl="0" w:tplc="078CE59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1F"/>
    <w:rsid w:val="000B5A0E"/>
    <w:rsid w:val="000C14B8"/>
    <w:rsid w:val="00111730"/>
    <w:rsid w:val="001523FE"/>
    <w:rsid w:val="001D74EF"/>
    <w:rsid w:val="001E7912"/>
    <w:rsid w:val="00221125"/>
    <w:rsid w:val="0027413C"/>
    <w:rsid w:val="00337EAC"/>
    <w:rsid w:val="003847AF"/>
    <w:rsid w:val="003D2264"/>
    <w:rsid w:val="0057383D"/>
    <w:rsid w:val="005B08B4"/>
    <w:rsid w:val="00626230"/>
    <w:rsid w:val="00655CA1"/>
    <w:rsid w:val="00657837"/>
    <w:rsid w:val="007162D0"/>
    <w:rsid w:val="00822E98"/>
    <w:rsid w:val="00970EF9"/>
    <w:rsid w:val="009E7F85"/>
    <w:rsid w:val="00A33228"/>
    <w:rsid w:val="00A37709"/>
    <w:rsid w:val="00A43118"/>
    <w:rsid w:val="00A648E4"/>
    <w:rsid w:val="00B33567"/>
    <w:rsid w:val="00B660DB"/>
    <w:rsid w:val="00C22A8C"/>
    <w:rsid w:val="00CF4915"/>
    <w:rsid w:val="00E279A2"/>
    <w:rsid w:val="00F26A5D"/>
    <w:rsid w:val="00F4581F"/>
    <w:rsid w:val="00F8534A"/>
    <w:rsid w:val="00FF19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997D62"/>
  <w15:docId w15:val="{5406AB6C-39B8-4897-9135-A85E0BC2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5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62D0"/>
    <w:pPr>
      <w:spacing w:after="0" w:line="240" w:lineRule="auto"/>
    </w:pPr>
  </w:style>
  <w:style w:type="paragraph" w:styleId="a4">
    <w:name w:val="List Paragraph"/>
    <w:basedOn w:val="a"/>
    <w:uiPriority w:val="99"/>
    <w:qFormat/>
    <w:rsid w:val="000B5A0E"/>
    <w:pPr>
      <w:ind w:left="720"/>
      <w:contextualSpacing/>
    </w:pPr>
    <w:rPr>
      <w:rFonts w:eastAsiaTheme="minorEastAsia" w:cs="Times New Roman"/>
      <w:lang w:eastAsia="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styleId="a5">
    <w:name w:val="Hyperlink"/>
    <w:uiPriority w:val="99"/>
    <w:rsid w:val="00A37709"/>
    <w:rPr>
      <w:rFonts w:cs="Times New Roman"/>
      <w:b/>
      <w:bCs/>
      <w:color w:val="003333"/>
      <w:sz w:val="18"/>
      <w:szCs w:val="18"/>
      <w:u w:val="single"/>
    </w:rPr>
  </w:style>
  <w:style w:type="paragraph" w:styleId="a6">
    <w:name w:val="header"/>
    <w:basedOn w:val="a"/>
    <w:link w:val="a7"/>
    <w:uiPriority w:val="99"/>
    <w:unhideWhenUsed/>
    <w:rsid w:val="00A377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69978">
      <w:bodyDiv w:val="1"/>
      <w:marLeft w:val="0"/>
      <w:marRight w:val="0"/>
      <w:marTop w:val="0"/>
      <w:marBottom w:val="0"/>
      <w:divBdr>
        <w:top w:val="none" w:sz="0" w:space="0" w:color="auto"/>
        <w:left w:val="none" w:sz="0" w:space="0" w:color="auto"/>
        <w:bottom w:val="none" w:sz="0" w:space="0" w:color="auto"/>
        <w:right w:val="none" w:sz="0" w:space="0" w:color="auto"/>
      </w:divBdr>
      <w:divsChild>
        <w:div w:id="995038821">
          <w:marLeft w:val="0"/>
          <w:marRight w:val="0"/>
          <w:marTop w:val="0"/>
          <w:marBottom w:val="0"/>
          <w:divBdr>
            <w:top w:val="none" w:sz="0" w:space="0" w:color="auto"/>
            <w:left w:val="none" w:sz="0" w:space="0" w:color="auto"/>
            <w:bottom w:val="none" w:sz="0" w:space="0" w:color="auto"/>
            <w:right w:val="none" w:sz="0" w:space="0" w:color="auto"/>
          </w:divBdr>
          <w:divsChild>
            <w:div w:id="27604244">
              <w:marLeft w:val="0"/>
              <w:marRight w:val="0"/>
              <w:marTop w:val="0"/>
              <w:marBottom w:val="0"/>
              <w:divBdr>
                <w:top w:val="none" w:sz="0" w:space="0" w:color="auto"/>
                <w:left w:val="none" w:sz="0" w:space="0" w:color="auto"/>
                <w:bottom w:val="none" w:sz="0" w:space="0" w:color="auto"/>
                <w:right w:val="none" w:sz="0" w:space="0" w:color="auto"/>
              </w:divBdr>
            </w:div>
            <w:div w:id="1224026895">
              <w:marLeft w:val="0"/>
              <w:marRight w:val="0"/>
              <w:marTop w:val="0"/>
              <w:marBottom w:val="0"/>
              <w:divBdr>
                <w:top w:val="none" w:sz="0" w:space="0" w:color="auto"/>
                <w:left w:val="none" w:sz="0" w:space="0" w:color="auto"/>
                <w:bottom w:val="none" w:sz="0" w:space="0" w:color="auto"/>
                <w:right w:val="none" w:sz="0" w:space="0" w:color="auto"/>
              </w:divBdr>
            </w:div>
            <w:div w:id="2122720322">
              <w:marLeft w:val="0"/>
              <w:marRight w:val="0"/>
              <w:marTop w:val="0"/>
              <w:marBottom w:val="0"/>
              <w:divBdr>
                <w:top w:val="none" w:sz="0" w:space="0" w:color="auto"/>
                <w:left w:val="none" w:sz="0" w:space="0" w:color="auto"/>
                <w:bottom w:val="none" w:sz="0" w:space="0" w:color="auto"/>
                <w:right w:val="none" w:sz="0" w:space="0" w:color="auto"/>
              </w:divBdr>
            </w:div>
            <w:div w:id="167719201">
              <w:marLeft w:val="0"/>
              <w:marRight w:val="0"/>
              <w:marTop w:val="0"/>
              <w:marBottom w:val="0"/>
              <w:divBdr>
                <w:top w:val="none" w:sz="0" w:space="0" w:color="auto"/>
                <w:left w:val="none" w:sz="0" w:space="0" w:color="auto"/>
                <w:bottom w:val="none" w:sz="0" w:space="0" w:color="auto"/>
                <w:right w:val="none" w:sz="0" w:space="0" w:color="auto"/>
              </w:divBdr>
            </w:div>
            <w:div w:id="1140154727">
              <w:marLeft w:val="0"/>
              <w:marRight w:val="0"/>
              <w:marTop w:val="0"/>
              <w:marBottom w:val="0"/>
              <w:divBdr>
                <w:top w:val="none" w:sz="0" w:space="0" w:color="auto"/>
                <w:left w:val="none" w:sz="0" w:space="0" w:color="auto"/>
                <w:bottom w:val="none" w:sz="0" w:space="0" w:color="auto"/>
                <w:right w:val="none" w:sz="0" w:space="0" w:color="auto"/>
              </w:divBdr>
            </w:div>
            <w:div w:id="1443069943">
              <w:marLeft w:val="0"/>
              <w:marRight w:val="0"/>
              <w:marTop w:val="0"/>
              <w:marBottom w:val="0"/>
              <w:divBdr>
                <w:top w:val="none" w:sz="0" w:space="0" w:color="auto"/>
                <w:left w:val="none" w:sz="0" w:space="0" w:color="auto"/>
                <w:bottom w:val="none" w:sz="0" w:space="0" w:color="auto"/>
                <w:right w:val="none" w:sz="0" w:space="0" w:color="auto"/>
              </w:divBdr>
            </w:div>
            <w:div w:id="1361467203">
              <w:marLeft w:val="0"/>
              <w:marRight w:val="0"/>
              <w:marTop w:val="0"/>
              <w:marBottom w:val="0"/>
              <w:divBdr>
                <w:top w:val="none" w:sz="0" w:space="0" w:color="auto"/>
                <w:left w:val="none" w:sz="0" w:space="0" w:color="auto"/>
                <w:bottom w:val="none" w:sz="0" w:space="0" w:color="auto"/>
                <w:right w:val="none" w:sz="0" w:space="0" w:color="auto"/>
              </w:divBdr>
            </w:div>
            <w:div w:id="1063942172">
              <w:marLeft w:val="0"/>
              <w:marRight w:val="0"/>
              <w:marTop w:val="0"/>
              <w:marBottom w:val="0"/>
              <w:divBdr>
                <w:top w:val="none" w:sz="0" w:space="0" w:color="auto"/>
                <w:left w:val="none" w:sz="0" w:space="0" w:color="auto"/>
                <w:bottom w:val="none" w:sz="0" w:space="0" w:color="auto"/>
                <w:right w:val="none" w:sz="0" w:space="0" w:color="auto"/>
              </w:divBdr>
            </w:div>
            <w:div w:id="147333524">
              <w:marLeft w:val="0"/>
              <w:marRight w:val="0"/>
              <w:marTop w:val="0"/>
              <w:marBottom w:val="0"/>
              <w:divBdr>
                <w:top w:val="none" w:sz="0" w:space="0" w:color="auto"/>
                <w:left w:val="none" w:sz="0" w:space="0" w:color="auto"/>
                <w:bottom w:val="none" w:sz="0" w:space="0" w:color="auto"/>
                <w:right w:val="none" w:sz="0" w:space="0" w:color="auto"/>
              </w:divBdr>
            </w:div>
            <w:div w:id="1042095474">
              <w:marLeft w:val="0"/>
              <w:marRight w:val="0"/>
              <w:marTop w:val="0"/>
              <w:marBottom w:val="0"/>
              <w:divBdr>
                <w:top w:val="none" w:sz="0" w:space="0" w:color="auto"/>
                <w:left w:val="none" w:sz="0" w:space="0" w:color="auto"/>
                <w:bottom w:val="none" w:sz="0" w:space="0" w:color="auto"/>
                <w:right w:val="none" w:sz="0" w:space="0" w:color="auto"/>
              </w:divBdr>
            </w:div>
            <w:div w:id="827207458">
              <w:marLeft w:val="0"/>
              <w:marRight w:val="0"/>
              <w:marTop w:val="0"/>
              <w:marBottom w:val="0"/>
              <w:divBdr>
                <w:top w:val="none" w:sz="0" w:space="0" w:color="auto"/>
                <w:left w:val="none" w:sz="0" w:space="0" w:color="auto"/>
                <w:bottom w:val="none" w:sz="0" w:space="0" w:color="auto"/>
                <w:right w:val="none" w:sz="0" w:space="0" w:color="auto"/>
              </w:divBdr>
            </w:div>
            <w:div w:id="12253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9687">
      <w:bodyDiv w:val="1"/>
      <w:marLeft w:val="0"/>
      <w:marRight w:val="0"/>
      <w:marTop w:val="0"/>
      <w:marBottom w:val="0"/>
      <w:divBdr>
        <w:top w:val="none" w:sz="0" w:space="0" w:color="auto"/>
        <w:left w:val="none" w:sz="0" w:space="0" w:color="auto"/>
        <w:bottom w:val="none" w:sz="0" w:space="0" w:color="auto"/>
        <w:right w:val="none" w:sz="0" w:space="0" w:color="auto"/>
      </w:divBdr>
      <w:divsChild>
        <w:div w:id="1298029926">
          <w:marLeft w:val="0"/>
          <w:marRight w:val="0"/>
          <w:marTop w:val="0"/>
          <w:marBottom w:val="0"/>
          <w:divBdr>
            <w:top w:val="none" w:sz="0" w:space="0" w:color="auto"/>
            <w:left w:val="none" w:sz="0" w:space="0" w:color="auto"/>
            <w:bottom w:val="none" w:sz="0" w:space="0" w:color="auto"/>
            <w:right w:val="none" w:sz="0" w:space="0" w:color="auto"/>
          </w:divBdr>
          <w:divsChild>
            <w:div w:id="1960456267">
              <w:marLeft w:val="0"/>
              <w:marRight w:val="0"/>
              <w:marTop w:val="0"/>
              <w:marBottom w:val="0"/>
              <w:divBdr>
                <w:top w:val="none" w:sz="0" w:space="0" w:color="auto"/>
                <w:left w:val="none" w:sz="0" w:space="0" w:color="auto"/>
                <w:bottom w:val="none" w:sz="0" w:space="0" w:color="auto"/>
                <w:right w:val="none" w:sz="0" w:space="0" w:color="auto"/>
              </w:divBdr>
            </w:div>
            <w:div w:id="932979813">
              <w:marLeft w:val="0"/>
              <w:marRight w:val="0"/>
              <w:marTop w:val="0"/>
              <w:marBottom w:val="0"/>
              <w:divBdr>
                <w:top w:val="none" w:sz="0" w:space="0" w:color="auto"/>
                <w:left w:val="none" w:sz="0" w:space="0" w:color="auto"/>
                <w:bottom w:val="none" w:sz="0" w:space="0" w:color="auto"/>
                <w:right w:val="none" w:sz="0" w:space="0" w:color="auto"/>
              </w:divBdr>
            </w:div>
            <w:div w:id="1056052422">
              <w:marLeft w:val="0"/>
              <w:marRight w:val="0"/>
              <w:marTop w:val="0"/>
              <w:marBottom w:val="0"/>
              <w:divBdr>
                <w:top w:val="none" w:sz="0" w:space="0" w:color="auto"/>
                <w:left w:val="none" w:sz="0" w:space="0" w:color="auto"/>
                <w:bottom w:val="none" w:sz="0" w:space="0" w:color="auto"/>
                <w:right w:val="none" w:sz="0" w:space="0" w:color="auto"/>
              </w:divBdr>
            </w:div>
            <w:div w:id="1817722134">
              <w:marLeft w:val="0"/>
              <w:marRight w:val="0"/>
              <w:marTop w:val="0"/>
              <w:marBottom w:val="0"/>
              <w:divBdr>
                <w:top w:val="none" w:sz="0" w:space="0" w:color="auto"/>
                <w:left w:val="none" w:sz="0" w:space="0" w:color="auto"/>
                <w:bottom w:val="none" w:sz="0" w:space="0" w:color="auto"/>
                <w:right w:val="none" w:sz="0" w:space="0" w:color="auto"/>
              </w:divBdr>
            </w:div>
            <w:div w:id="373191976">
              <w:marLeft w:val="0"/>
              <w:marRight w:val="0"/>
              <w:marTop w:val="0"/>
              <w:marBottom w:val="0"/>
              <w:divBdr>
                <w:top w:val="none" w:sz="0" w:space="0" w:color="auto"/>
                <w:left w:val="none" w:sz="0" w:space="0" w:color="auto"/>
                <w:bottom w:val="none" w:sz="0" w:space="0" w:color="auto"/>
                <w:right w:val="none" w:sz="0" w:space="0" w:color="auto"/>
              </w:divBdr>
            </w:div>
            <w:div w:id="553586238">
              <w:marLeft w:val="0"/>
              <w:marRight w:val="0"/>
              <w:marTop w:val="0"/>
              <w:marBottom w:val="0"/>
              <w:divBdr>
                <w:top w:val="none" w:sz="0" w:space="0" w:color="auto"/>
                <w:left w:val="none" w:sz="0" w:space="0" w:color="auto"/>
                <w:bottom w:val="none" w:sz="0" w:space="0" w:color="auto"/>
                <w:right w:val="none" w:sz="0" w:space="0" w:color="auto"/>
              </w:divBdr>
            </w:div>
            <w:div w:id="1747649304">
              <w:marLeft w:val="0"/>
              <w:marRight w:val="0"/>
              <w:marTop w:val="0"/>
              <w:marBottom w:val="0"/>
              <w:divBdr>
                <w:top w:val="none" w:sz="0" w:space="0" w:color="auto"/>
                <w:left w:val="none" w:sz="0" w:space="0" w:color="auto"/>
                <w:bottom w:val="none" w:sz="0" w:space="0" w:color="auto"/>
                <w:right w:val="none" w:sz="0" w:space="0" w:color="auto"/>
              </w:divBdr>
            </w:div>
            <w:div w:id="1025327847">
              <w:marLeft w:val="0"/>
              <w:marRight w:val="0"/>
              <w:marTop w:val="0"/>
              <w:marBottom w:val="0"/>
              <w:divBdr>
                <w:top w:val="none" w:sz="0" w:space="0" w:color="auto"/>
                <w:left w:val="none" w:sz="0" w:space="0" w:color="auto"/>
                <w:bottom w:val="none" w:sz="0" w:space="0" w:color="auto"/>
                <w:right w:val="none" w:sz="0" w:space="0" w:color="auto"/>
              </w:divBdr>
            </w:div>
            <w:div w:id="915356237">
              <w:marLeft w:val="0"/>
              <w:marRight w:val="0"/>
              <w:marTop w:val="0"/>
              <w:marBottom w:val="0"/>
              <w:divBdr>
                <w:top w:val="none" w:sz="0" w:space="0" w:color="auto"/>
                <w:left w:val="none" w:sz="0" w:space="0" w:color="auto"/>
                <w:bottom w:val="none" w:sz="0" w:space="0" w:color="auto"/>
                <w:right w:val="none" w:sz="0" w:space="0" w:color="auto"/>
              </w:divBdr>
            </w:div>
            <w:div w:id="958410464">
              <w:marLeft w:val="0"/>
              <w:marRight w:val="0"/>
              <w:marTop w:val="0"/>
              <w:marBottom w:val="0"/>
              <w:divBdr>
                <w:top w:val="none" w:sz="0" w:space="0" w:color="auto"/>
                <w:left w:val="none" w:sz="0" w:space="0" w:color="auto"/>
                <w:bottom w:val="none" w:sz="0" w:space="0" w:color="auto"/>
                <w:right w:val="none" w:sz="0" w:space="0" w:color="auto"/>
              </w:divBdr>
            </w:div>
            <w:div w:id="1273902031">
              <w:marLeft w:val="0"/>
              <w:marRight w:val="0"/>
              <w:marTop w:val="0"/>
              <w:marBottom w:val="0"/>
              <w:divBdr>
                <w:top w:val="none" w:sz="0" w:space="0" w:color="auto"/>
                <w:left w:val="none" w:sz="0" w:space="0" w:color="auto"/>
                <w:bottom w:val="none" w:sz="0" w:space="0" w:color="auto"/>
                <w:right w:val="none" w:sz="0" w:space="0" w:color="auto"/>
              </w:divBdr>
            </w:div>
            <w:div w:id="331569196">
              <w:marLeft w:val="0"/>
              <w:marRight w:val="0"/>
              <w:marTop w:val="0"/>
              <w:marBottom w:val="0"/>
              <w:divBdr>
                <w:top w:val="none" w:sz="0" w:space="0" w:color="auto"/>
                <w:left w:val="none" w:sz="0" w:space="0" w:color="auto"/>
                <w:bottom w:val="none" w:sz="0" w:space="0" w:color="auto"/>
                <w:right w:val="none" w:sz="0" w:space="0" w:color="auto"/>
              </w:divBdr>
            </w:div>
            <w:div w:id="745226520">
              <w:marLeft w:val="0"/>
              <w:marRight w:val="0"/>
              <w:marTop w:val="0"/>
              <w:marBottom w:val="0"/>
              <w:divBdr>
                <w:top w:val="none" w:sz="0" w:space="0" w:color="auto"/>
                <w:left w:val="none" w:sz="0" w:space="0" w:color="auto"/>
                <w:bottom w:val="none" w:sz="0" w:space="0" w:color="auto"/>
                <w:right w:val="none" w:sz="0" w:space="0" w:color="auto"/>
              </w:divBdr>
            </w:div>
            <w:div w:id="1109279667">
              <w:marLeft w:val="0"/>
              <w:marRight w:val="0"/>
              <w:marTop w:val="0"/>
              <w:marBottom w:val="0"/>
              <w:divBdr>
                <w:top w:val="none" w:sz="0" w:space="0" w:color="auto"/>
                <w:left w:val="none" w:sz="0" w:space="0" w:color="auto"/>
                <w:bottom w:val="none" w:sz="0" w:space="0" w:color="auto"/>
                <w:right w:val="none" w:sz="0" w:space="0" w:color="auto"/>
              </w:divBdr>
            </w:div>
            <w:div w:id="1109353151">
              <w:marLeft w:val="0"/>
              <w:marRight w:val="0"/>
              <w:marTop w:val="0"/>
              <w:marBottom w:val="0"/>
              <w:divBdr>
                <w:top w:val="none" w:sz="0" w:space="0" w:color="auto"/>
                <w:left w:val="none" w:sz="0" w:space="0" w:color="auto"/>
                <w:bottom w:val="none" w:sz="0" w:space="0" w:color="auto"/>
                <w:right w:val="none" w:sz="0" w:space="0" w:color="auto"/>
              </w:divBdr>
            </w:div>
            <w:div w:id="1656101517">
              <w:marLeft w:val="0"/>
              <w:marRight w:val="0"/>
              <w:marTop w:val="0"/>
              <w:marBottom w:val="0"/>
              <w:divBdr>
                <w:top w:val="none" w:sz="0" w:space="0" w:color="auto"/>
                <w:left w:val="none" w:sz="0" w:space="0" w:color="auto"/>
                <w:bottom w:val="none" w:sz="0" w:space="0" w:color="auto"/>
                <w:right w:val="none" w:sz="0" w:space="0" w:color="auto"/>
              </w:divBdr>
            </w:div>
            <w:div w:id="881867767">
              <w:marLeft w:val="0"/>
              <w:marRight w:val="0"/>
              <w:marTop w:val="0"/>
              <w:marBottom w:val="0"/>
              <w:divBdr>
                <w:top w:val="none" w:sz="0" w:space="0" w:color="auto"/>
                <w:left w:val="none" w:sz="0" w:space="0" w:color="auto"/>
                <w:bottom w:val="none" w:sz="0" w:space="0" w:color="auto"/>
                <w:right w:val="none" w:sz="0" w:space="0" w:color="auto"/>
              </w:divBdr>
            </w:div>
            <w:div w:id="510265778">
              <w:marLeft w:val="0"/>
              <w:marRight w:val="0"/>
              <w:marTop w:val="0"/>
              <w:marBottom w:val="0"/>
              <w:divBdr>
                <w:top w:val="none" w:sz="0" w:space="0" w:color="auto"/>
                <w:left w:val="none" w:sz="0" w:space="0" w:color="auto"/>
                <w:bottom w:val="none" w:sz="0" w:space="0" w:color="auto"/>
                <w:right w:val="none" w:sz="0" w:space="0" w:color="auto"/>
              </w:divBdr>
            </w:div>
            <w:div w:id="1225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4786">
      <w:bodyDiv w:val="1"/>
      <w:marLeft w:val="0"/>
      <w:marRight w:val="0"/>
      <w:marTop w:val="0"/>
      <w:marBottom w:val="0"/>
      <w:divBdr>
        <w:top w:val="none" w:sz="0" w:space="0" w:color="auto"/>
        <w:left w:val="none" w:sz="0" w:space="0" w:color="auto"/>
        <w:bottom w:val="none" w:sz="0" w:space="0" w:color="auto"/>
        <w:right w:val="none" w:sz="0" w:space="0" w:color="auto"/>
      </w:divBdr>
      <w:divsChild>
        <w:div w:id="1521433933">
          <w:marLeft w:val="0"/>
          <w:marRight w:val="0"/>
          <w:marTop w:val="0"/>
          <w:marBottom w:val="0"/>
          <w:divBdr>
            <w:top w:val="none" w:sz="0" w:space="0" w:color="auto"/>
            <w:left w:val="none" w:sz="0" w:space="0" w:color="auto"/>
            <w:bottom w:val="none" w:sz="0" w:space="0" w:color="auto"/>
            <w:right w:val="none" w:sz="0" w:space="0" w:color="auto"/>
          </w:divBdr>
          <w:divsChild>
            <w:div w:id="388192164">
              <w:marLeft w:val="0"/>
              <w:marRight w:val="0"/>
              <w:marTop w:val="0"/>
              <w:marBottom w:val="0"/>
              <w:divBdr>
                <w:top w:val="none" w:sz="0" w:space="0" w:color="auto"/>
                <w:left w:val="none" w:sz="0" w:space="0" w:color="auto"/>
                <w:bottom w:val="none" w:sz="0" w:space="0" w:color="auto"/>
                <w:right w:val="none" w:sz="0" w:space="0" w:color="auto"/>
              </w:divBdr>
            </w:div>
            <w:div w:id="1125319527">
              <w:marLeft w:val="0"/>
              <w:marRight w:val="0"/>
              <w:marTop w:val="0"/>
              <w:marBottom w:val="0"/>
              <w:divBdr>
                <w:top w:val="none" w:sz="0" w:space="0" w:color="auto"/>
                <w:left w:val="none" w:sz="0" w:space="0" w:color="auto"/>
                <w:bottom w:val="none" w:sz="0" w:space="0" w:color="auto"/>
                <w:right w:val="none" w:sz="0" w:space="0" w:color="auto"/>
              </w:divBdr>
            </w:div>
            <w:div w:id="26299696">
              <w:marLeft w:val="0"/>
              <w:marRight w:val="0"/>
              <w:marTop w:val="0"/>
              <w:marBottom w:val="0"/>
              <w:divBdr>
                <w:top w:val="none" w:sz="0" w:space="0" w:color="auto"/>
                <w:left w:val="none" w:sz="0" w:space="0" w:color="auto"/>
                <w:bottom w:val="none" w:sz="0" w:space="0" w:color="auto"/>
                <w:right w:val="none" w:sz="0" w:space="0" w:color="auto"/>
              </w:divBdr>
            </w:div>
            <w:div w:id="1327396029">
              <w:marLeft w:val="0"/>
              <w:marRight w:val="0"/>
              <w:marTop w:val="0"/>
              <w:marBottom w:val="0"/>
              <w:divBdr>
                <w:top w:val="none" w:sz="0" w:space="0" w:color="auto"/>
                <w:left w:val="none" w:sz="0" w:space="0" w:color="auto"/>
                <w:bottom w:val="none" w:sz="0" w:space="0" w:color="auto"/>
                <w:right w:val="none" w:sz="0" w:space="0" w:color="auto"/>
              </w:divBdr>
            </w:div>
            <w:div w:id="724451202">
              <w:marLeft w:val="0"/>
              <w:marRight w:val="0"/>
              <w:marTop w:val="0"/>
              <w:marBottom w:val="0"/>
              <w:divBdr>
                <w:top w:val="none" w:sz="0" w:space="0" w:color="auto"/>
                <w:left w:val="none" w:sz="0" w:space="0" w:color="auto"/>
                <w:bottom w:val="none" w:sz="0" w:space="0" w:color="auto"/>
                <w:right w:val="none" w:sz="0" w:space="0" w:color="auto"/>
              </w:divBdr>
            </w:div>
            <w:div w:id="2131433279">
              <w:marLeft w:val="0"/>
              <w:marRight w:val="0"/>
              <w:marTop w:val="0"/>
              <w:marBottom w:val="0"/>
              <w:divBdr>
                <w:top w:val="none" w:sz="0" w:space="0" w:color="auto"/>
                <w:left w:val="none" w:sz="0" w:space="0" w:color="auto"/>
                <w:bottom w:val="none" w:sz="0" w:space="0" w:color="auto"/>
                <w:right w:val="none" w:sz="0" w:space="0" w:color="auto"/>
              </w:divBdr>
            </w:div>
            <w:div w:id="1318531597">
              <w:marLeft w:val="0"/>
              <w:marRight w:val="0"/>
              <w:marTop w:val="0"/>
              <w:marBottom w:val="0"/>
              <w:divBdr>
                <w:top w:val="none" w:sz="0" w:space="0" w:color="auto"/>
                <w:left w:val="none" w:sz="0" w:space="0" w:color="auto"/>
                <w:bottom w:val="none" w:sz="0" w:space="0" w:color="auto"/>
                <w:right w:val="none" w:sz="0" w:space="0" w:color="auto"/>
              </w:divBdr>
            </w:div>
            <w:div w:id="643200213">
              <w:marLeft w:val="0"/>
              <w:marRight w:val="0"/>
              <w:marTop w:val="0"/>
              <w:marBottom w:val="0"/>
              <w:divBdr>
                <w:top w:val="none" w:sz="0" w:space="0" w:color="auto"/>
                <w:left w:val="none" w:sz="0" w:space="0" w:color="auto"/>
                <w:bottom w:val="none" w:sz="0" w:space="0" w:color="auto"/>
                <w:right w:val="none" w:sz="0" w:space="0" w:color="auto"/>
              </w:divBdr>
            </w:div>
            <w:div w:id="1118599420">
              <w:marLeft w:val="0"/>
              <w:marRight w:val="0"/>
              <w:marTop w:val="0"/>
              <w:marBottom w:val="0"/>
              <w:divBdr>
                <w:top w:val="none" w:sz="0" w:space="0" w:color="auto"/>
                <w:left w:val="none" w:sz="0" w:space="0" w:color="auto"/>
                <w:bottom w:val="none" w:sz="0" w:space="0" w:color="auto"/>
                <w:right w:val="none" w:sz="0" w:space="0" w:color="auto"/>
              </w:divBdr>
            </w:div>
            <w:div w:id="171264315">
              <w:marLeft w:val="0"/>
              <w:marRight w:val="0"/>
              <w:marTop w:val="0"/>
              <w:marBottom w:val="0"/>
              <w:divBdr>
                <w:top w:val="none" w:sz="0" w:space="0" w:color="auto"/>
                <w:left w:val="none" w:sz="0" w:space="0" w:color="auto"/>
                <w:bottom w:val="none" w:sz="0" w:space="0" w:color="auto"/>
                <w:right w:val="none" w:sz="0" w:space="0" w:color="auto"/>
              </w:divBdr>
            </w:div>
            <w:div w:id="1862938410">
              <w:marLeft w:val="0"/>
              <w:marRight w:val="0"/>
              <w:marTop w:val="0"/>
              <w:marBottom w:val="0"/>
              <w:divBdr>
                <w:top w:val="none" w:sz="0" w:space="0" w:color="auto"/>
                <w:left w:val="none" w:sz="0" w:space="0" w:color="auto"/>
                <w:bottom w:val="none" w:sz="0" w:space="0" w:color="auto"/>
                <w:right w:val="none" w:sz="0" w:space="0" w:color="auto"/>
              </w:divBdr>
            </w:div>
            <w:div w:id="1966738904">
              <w:marLeft w:val="0"/>
              <w:marRight w:val="0"/>
              <w:marTop w:val="0"/>
              <w:marBottom w:val="0"/>
              <w:divBdr>
                <w:top w:val="none" w:sz="0" w:space="0" w:color="auto"/>
                <w:left w:val="none" w:sz="0" w:space="0" w:color="auto"/>
                <w:bottom w:val="none" w:sz="0" w:space="0" w:color="auto"/>
                <w:right w:val="none" w:sz="0" w:space="0" w:color="auto"/>
              </w:divBdr>
            </w:div>
            <w:div w:id="600457968">
              <w:marLeft w:val="0"/>
              <w:marRight w:val="0"/>
              <w:marTop w:val="0"/>
              <w:marBottom w:val="0"/>
              <w:divBdr>
                <w:top w:val="none" w:sz="0" w:space="0" w:color="auto"/>
                <w:left w:val="none" w:sz="0" w:space="0" w:color="auto"/>
                <w:bottom w:val="none" w:sz="0" w:space="0" w:color="auto"/>
                <w:right w:val="none" w:sz="0" w:space="0" w:color="auto"/>
              </w:divBdr>
            </w:div>
            <w:div w:id="452335393">
              <w:marLeft w:val="0"/>
              <w:marRight w:val="0"/>
              <w:marTop w:val="0"/>
              <w:marBottom w:val="0"/>
              <w:divBdr>
                <w:top w:val="none" w:sz="0" w:space="0" w:color="auto"/>
                <w:left w:val="none" w:sz="0" w:space="0" w:color="auto"/>
                <w:bottom w:val="none" w:sz="0" w:space="0" w:color="auto"/>
                <w:right w:val="none" w:sz="0" w:space="0" w:color="auto"/>
              </w:divBdr>
            </w:div>
            <w:div w:id="1793667716">
              <w:marLeft w:val="0"/>
              <w:marRight w:val="0"/>
              <w:marTop w:val="0"/>
              <w:marBottom w:val="0"/>
              <w:divBdr>
                <w:top w:val="none" w:sz="0" w:space="0" w:color="auto"/>
                <w:left w:val="none" w:sz="0" w:space="0" w:color="auto"/>
                <w:bottom w:val="none" w:sz="0" w:space="0" w:color="auto"/>
                <w:right w:val="none" w:sz="0" w:space="0" w:color="auto"/>
              </w:divBdr>
            </w:div>
            <w:div w:id="2095198071">
              <w:marLeft w:val="0"/>
              <w:marRight w:val="0"/>
              <w:marTop w:val="0"/>
              <w:marBottom w:val="0"/>
              <w:divBdr>
                <w:top w:val="none" w:sz="0" w:space="0" w:color="auto"/>
                <w:left w:val="none" w:sz="0" w:space="0" w:color="auto"/>
                <w:bottom w:val="none" w:sz="0" w:space="0" w:color="auto"/>
                <w:right w:val="none" w:sz="0" w:space="0" w:color="auto"/>
              </w:divBdr>
            </w:div>
            <w:div w:id="2132895597">
              <w:marLeft w:val="0"/>
              <w:marRight w:val="0"/>
              <w:marTop w:val="0"/>
              <w:marBottom w:val="0"/>
              <w:divBdr>
                <w:top w:val="none" w:sz="0" w:space="0" w:color="auto"/>
                <w:left w:val="none" w:sz="0" w:space="0" w:color="auto"/>
                <w:bottom w:val="none" w:sz="0" w:space="0" w:color="auto"/>
                <w:right w:val="none" w:sz="0" w:space="0" w:color="auto"/>
              </w:divBdr>
            </w:div>
            <w:div w:id="1765374547">
              <w:marLeft w:val="0"/>
              <w:marRight w:val="0"/>
              <w:marTop w:val="0"/>
              <w:marBottom w:val="0"/>
              <w:divBdr>
                <w:top w:val="none" w:sz="0" w:space="0" w:color="auto"/>
                <w:left w:val="none" w:sz="0" w:space="0" w:color="auto"/>
                <w:bottom w:val="none" w:sz="0" w:space="0" w:color="auto"/>
                <w:right w:val="none" w:sz="0" w:space="0" w:color="auto"/>
              </w:divBdr>
            </w:div>
            <w:div w:id="1974870785">
              <w:marLeft w:val="0"/>
              <w:marRight w:val="0"/>
              <w:marTop w:val="0"/>
              <w:marBottom w:val="0"/>
              <w:divBdr>
                <w:top w:val="none" w:sz="0" w:space="0" w:color="auto"/>
                <w:left w:val="none" w:sz="0" w:space="0" w:color="auto"/>
                <w:bottom w:val="none" w:sz="0" w:space="0" w:color="auto"/>
                <w:right w:val="none" w:sz="0" w:space="0" w:color="auto"/>
              </w:divBdr>
            </w:div>
            <w:div w:id="1731539818">
              <w:marLeft w:val="0"/>
              <w:marRight w:val="0"/>
              <w:marTop w:val="0"/>
              <w:marBottom w:val="0"/>
              <w:divBdr>
                <w:top w:val="none" w:sz="0" w:space="0" w:color="auto"/>
                <w:left w:val="none" w:sz="0" w:space="0" w:color="auto"/>
                <w:bottom w:val="none" w:sz="0" w:space="0" w:color="auto"/>
                <w:right w:val="none" w:sz="0" w:space="0" w:color="auto"/>
              </w:divBdr>
            </w:div>
            <w:div w:id="2010205244">
              <w:marLeft w:val="0"/>
              <w:marRight w:val="0"/>
              <w:marTop w:val="0"/>
              <w:marBottom w:val="0"/>
              <w:divBdr>
                <w:top w:val="none" w:sz="0" w:space="0" w:color="auto"/>
                <w:left w:val="none" w:sz="0" w:space="0" w:color="auto"/>
                <w:bottom w:val="none" w:sz="0" w:space="0" w:color="auto"/>
                <w:right w:val="none" w:sz="0" w:space="0" w:color="auto"/>
              </w:divBdr>
            </w:div>
            <w:div w:id="679622013">
              <w:marLeft w:val="0"/>
              <w:marRight w:val="0"/>
              <w:marTop w:val="0"/>
              <w:marBottom w:val="0"/>
              <w:divBdr>
                <w:top w:val="none" w:sz="0" w:space="0" w:color="auto"/>
                <w:left w:val="none" w:sz="0" w:space="0" w:color="auto"/>
                <w:bottom w:val="none" w:sz="0" w:space="0" w:color="auto"/>
                <w:right w:val="none" w:sz="0" w:space="0" w:color="auto"/>
              </w:divBdr>
            </w:div>
            <w:div w:id="385759352">
              <w:marLeft w:val="0"/>
              <w:marRight w:val="0"/>
              <w:marTop w:val="0"/>
              <w:marBottom w:val="0"/>
              <w:divBdr>
                <w:top w:val="none" w:sz="0" w:space="0" w:color="auto"/>
                <w:left w:val="none" w:sz="0" w:space="0" w:color="auto"/>
                <w:bottom w:val="none" w:sz="0" w:space="0" w:color="auto"/>
                <w:right w:val="none" w:sz="0" w:space="0" w:color="auto"/>
              </w:divBdr>
            </w:div>
            <w:div w:id="1728146334">
              <w:marLeft w:val="0"/>
              <w:marRight w:val="0"/>
              <w:marTop w:val="0"/>
              <w:marBottom w:val="0"/>
              <w:divBdr>
                <w:top w:val="none" w:sz="0" w:space="0" w:color="auto"/>
                <w:left w:val="none" w:sz="0" w:space="0" w:color="auto"/>
                <w:bottom w:val="none" w:sz="0" w:space="0" w:color="auto"/>
                <w:right w:val="none" w:sz="0" w:space="0" w:color="auto"/>
              </w:divBdr>
            </w:div>
            <w:div w:id="865288195">
              <w:marLeft w:val="0"/>
              <w:marRight w:val="0"/>
              <w:marTop w:val="0"/>
              <w:marBottom w:val="0"/>
              <w:divBdr>
                <w:top w:val="none" w:sz="0" w:space="0" w:color="auto"/>
                <w:left w:val="none" w:sz="0" w:space="0" w:color="auto"/>
                <w:bottom w:val="none" w:sz="0" w:space="0" w:color="auto"/>
                <w:right w:val="none" w:sz="0" w:space="0" w:color="auto"/>
              </w:divBdr>
            </w:div>
            <w:div w:id="1541819546">
              <w:marLeft w:val="0"/>
              <w:marRight w:val="0"/>
              <w:marTop w:val="0"/>
              <w:marBottom w:val="0"/>
              <w:divBdr>
                <w:top w:val="none" w:sz="0" w:space="0" w:color="auto"/>
                <w:left w:val="none" w:sz="0" w:space="0" w:color="auto"/>
                <w:bottom w:val="none" w:sz="0" w:space="0" w:color="auto"/>
                <w:right w:val="none" w:sz="0" w:space="0" w:color="auto"/>
              </w:divBdr>
            </w:div>
            <w:div w:id="1321228759">
              <w:marLeft w:val="0"/>
              <w:marRight w:val="0"/>
              <w:marTop w:val="0"/>
              <w:marBottom w:val="0"/>
              <w:divBdr>
                <w:top w:val="none" w:sz="0" w:space="0" w:color="auto"/>
                <w:left w:val="none" w:sz="0" w:space="0" w:color="auto"/>
                <w:bottom w:val="none" w:sz="0" w:space="0" w:color="auto"/>
                <w:right w:val="none" w:sz="0" w:space="0" w:color="auto"/>
              </w:divBdr>
            </w:div>
            <w:div w:id="982540858">
              <w:marLeft w:val="0"/>
              <w:marRight w:val="0"/>
              <w:marTop w:val="0"/>
              <w:marBottom w:val="0"/>
              <w:divBdr>
                <w:top w:val="none" w:sz="0" w:space="0" w:color="auto"/>
                <w:left w:val="none" w:sz="0" w:space="0" w:color="auto"/>
                <w:bottom w:val="none" w:sz="0" w:space="0" w:color="auto"/>
                <w:right w:val="none" w:sz="0" w:space="0" w:color="auto"/>
              </w:divBdr>
            </w:div>
            <w:div w:id="1790052202">
              <w:marLeft w:val="0"/>
              <w:marRight w:val="0"/>
              <w:marTop w:val="0"/>
              <w:marBottom w:val="0"/>
              <w:divBdr>
                <w:top w:val="none" w:sz="0" w:space="0" w:color="auto"/>
                <w:left w:val="none" w:sz="0" w:space="0" w:color="auto"/>
                <w:bottom w:val="none" w:sz="0" w:space="0" w:color="auto"/>
                <w:right w:val="none" w:sz="0" w:space="0" w:color="auto"/>
              </w:divBdr>
            </w:div>
            <w:div w:id="1854341953">
              <w:marLeft w:val="0"/>
              <w:marRight w:val="0"/>
              <w:marTop w:val="0"/>
              <w:marBottom w:val="0"/>
              <w:divBdr>
                <w:top w:val="none" w:sz="0" w:space="0" w:color="auto"/>
                <w:left w:val="none" w:sz="0" w:space="0" w:color="auto"/>
                <w:bottom w:val="none" w:sz="0" w:space="0" w:color="auto"/>
                <w:right w:val="none" w:sz="0" w:space="0" w:color="auto"/>
              </w:divBdr>
            </w:div>
            <w:div w:id="1576666670">
              <w:marLeft w:val="0"/>
              <w:marRight w:val="0"/>
              <w:marTop w:val="0"/>
              <w:marBottom w:val="0"/>
              <w:divBdr>
                <w:top w:val="none" w:sz="0" w:space="0" w:color="auto"/>
                <w:left w:val="none" w:sz="0" w:space="0" w:color="auto"/>
                <w:bottom w:val="none" w:sz="0" w:space="0" w:color="auto"/>
                <w:right w:val="none" w:sz="0" w:space="0" w:color="auto"/>
              </w:divBdr>
            </w:div>
            <w:div w:id="749162071">
              <w:marLeft w:val="0"/>
              <w:marRight w:val="0"/>
              <w:marTop w:val="0"/>
              <w:marBottom w:val="0"/>
              <w:divBdr>
                <w:top w:val="none" w:sz="0" w:space="0" w:color="auto"/>
                <w:left w:val="none" w:sz="0" w:space="0" w:color="auto"/>
                <w:bottom w:val="none" w:sz="0" w:space="0" w:color="auto"/>
                <w:right w:val="none" w:sz="0" w:space="0" w:color="auto"/>
              </w:divBdr>
            </w:div>
            <w:div w:id="2046831985">
              <w:marLeft w:val="0"/>
              <w:marRight w:val="0"/>
              <w:marTop w:val="0"/>
              <w:marBottom w:val="0"/>
              <w:divBdr>
                <w:top w:val="none" w:sz="0" w:space="0" w:color="auto"/>
                <w:left w:val="none" w:sz="0" w:space="0" w:color="auto"/>
                <w:bottom w:val="none" w:sz="0" w:space="0" w:color="auto"/>
                <w:right w:val="none" w:sz="0" w:space="0" w:color="auto"/>
              </w:divBdr>
            </w:div>
            <w:div w:id="1539120835">
              <w:marLeft w:val="0"/>
              <w:marRight w:val="0"/>
              <w:marTop w:val="0"/>
              <w:marBottom w:val="0"/>
              <w:divBdr>
                <w:top w:val="none" w:sz="0" w:space="0" w:color="auto"/>
                <w:left w:val="none" w:sz="0" w:space="0" w:color="auto"/>
                <w:bottom w:val="none" w:sz="0" w:space="0" w:color="auto"/>
                <w:right w:val="none" w:sz="0" w:space="0" w:color="auto"/>
              </w:divBdr>
            </w:div>
            <w:div w:id="541403813">
              <w:marLeft w:val="0"/>
              <w:marRight w:val="0"/>
              <w:marTop w:val="0"/>
              <w:marBottom w:val="0"/>
              <w:divBdr>
                <w:top w:val="none" w:sz="0" w:space="0" w:color="auto"/>
                <w:left w:val="none" w:sz="0" w:space="0" w:color="auto"/>
                <w:bottom w:val="none" w:sz="0" w:space="0" w:color="auto"/>
                <w:right w:val="none" w:sz="0" w:space="0" w:color="auto"/>
              </w:divBdr>
            </w:div>
            <w:div w:id="265159033">
              <w:marLeft w:val="0"/>
              <w:marRight w:val="0"/>
              <w:marTop w:val="0"/>
              <w:marBottom w:val="0"/>
              <w:divBdr>
                <w:top w:val="none" w:sz="0" w:space="0" w:color="auto"/>
                <w:left w:val="none" w:sz="0" w:space="0" w:color="auto"/>
                <w:bottom w:val="none" w:sz="0" w:space="0" w:color="auto"/>
                <w:right w:val="none" w:sz="0" w:space="0" w:color="auto"/>
              </w:divBdr>
            </w:div>
            <w:div w:id="287054969">
              <w:marLeft w:val="0"/>
              <w:marRight w:val="0"/>
              <w:marTop w:val="0"/>
              <w:marBottom w:val="0"/>
              <w:divBdr>
                <w:top w:val="none" w:sz="0" w:space="0" w:color="auto"/>
                <w:left w:val="none" w:sz="0" w:space="0" w:color="auto"/>
                <w:bottom w:val="none" w:sz="0" w:space="0" w:color="auto"/>
                <w:right w:val="none" w:sz="0" w:space="0" w:color="auto"/>
              </w:divBdr>
            </w:div>
            <w:div w:id="16904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5808">
      <w:bodyDiv w:val="1"/>
      <w:marLeft w:val="0"/>
      <w:marRight w:val="0"/>
      <w:marTop w:val="0"/>
      <w:marBottom w:val="0"/>
      <w:divBdr>
        <w:top w:val="none" w:sz="0" w:space="0" w:color="auto"/>
        <w:left w:val="none" w:sz="0" w:space="0" w:color="auto"/>
        <w:bottom w:val="none" w:sz="0" w:space="0" w:color="auto"/>
        <w:right w:val="none" w:sz="0" w:space="0" w:color="auto"/>
      </w:divBdr>
      <w:divsChild>
        <w:div w:id="1427191387">
          <w:marLeft w:val="0"/>
          <w:marRight w:val="0"/>
          <w:marTop w:val="0"/>
          <w:marBottom w:val="0"/>
          <w:divBdr>
            <w:top w:val="none" w:sz="0" w:space="0" w:color="auto"/>
            <w:left w:val="none" w:sz="0" w:space="0" w:color="auto"/>
            <w:bottom w:val="none" w:sz="0" w:space="0" w:color="auto"/>
            <w:right w:val="none" w:sz="0" w:space="0" w:color="auto"/>
          </w:divBdr>
          <w:divsChild>
            <w:div w:id="343243625">
              <w:marLeft w:val="0"/>
              <w:marRight w:val="0"/>
              <w:marTop w:val="0"/>
              <w:marBottom w:val="0"/>
              <w:divBdr>
                <w:top w:val="none" w:sz="0" w:space="0" w:color="auto"/>
                <w:left w:val="none" w:sz="0" w:space="0" w:color="auto"/>
                <w:bottom w:val="none" w:sz="0" w:space="0" w:color="auto"/>
                <w:right w:val="none" w:sz="0" w:space="0" w:color="auto"/>
              </w:divBdr>
            </w:div>
            <w:div w:id="95832862">
              <w:marLeft w:val="0"/>
              <w:marRight w:val="0"/>
              <w:marTop w:val="0"/>
              <w:marBottom w:val="0"/>
              <w:divBdr>
                <w:top w:val="none" w:sz="0" w:space="0" w:color="auto"/>
                <w:left w:val="none" w:sz="0" w:space="0" w:color="auto"/>
                <w:bottom w:val="none" w:sz="0" w:space="0" w:color="auto"/>
                <w:right w:val="none" w:sz="0" w:space="0" w:color="auto"/>
              </w:divBdr>
            </w:div>
            <w:div w:id="1742480567">
              <w:marLeft w:val="0"/>
              <w:marRight w:val="0"/>
              <w:marTop w:val="0"/>
              <w:marBottom w:val="0"/>
              <w:divBdr>
                <w:top w:val="none" w:sz="0" w:space="0" w:color="auto"/>
                <w:left w:val="none" w:sz="0" w:space="0" w:color="auto"/>
                <w:bottom w:val="none" w:sz="0" w:space="0" w:color="auto"/>
                <w:right w:val="none" w:sz="0" w:space="0" w:color="auto"/>
              </w:divBdr>
            </w:div>
            <w:div w:id="56972746">
              <w:marLeft w:val="0"/>
              <w:marRight w:val="0"/>
              <w:marTop w:val="0"/>
              <w:marBottom w:val="0"/>
              <w:divBdr>
                <w:top w:val="none" w:sz="0" w:space="0" w:color="auto"/>
                <w:left w:val="none" w:sz="0" w:space="0" w:color="auto"/>
                <w:bottom w:val="none" w:sz="0" w:space="0" w:color="auto"/>
                <w:right w:val="none" w:sz="0" w:space="0" w:color="auto"/>
              </w:divBdr>
            </w:div>
            <w:div w:id="1011447143">
              <w:marLeft w:val="0"/>
              <w:marRight w:val="0"/>
              <w:marTop w:val="0"/>
              <w:marBottom w:val="0"/>
              <w:divBdr>
                <w:top w:val="none" w:sz="0" w:space="0" w:color="auto"/>
                <w:left w:val="none" w:sz="0" w:space="0" w:color="auto"/>
                <w:bottom w:val="none" w:sz="0" w:space="0" w:color="auto"/>
                <w:right w:val="none" w:sz="0" w:space="0" w:color="auto"/>
              </w:divBdr>
            </w:div>
            <w:div w:id="358093334">
              <w:marLeft w:val="0"/>
              <w:marRight w:val="0"/>
              <w:marTop w:val="0"/>
              <w:marBottom w:val="0"/>
              <w:divBdr>
                <w:top w:val="none" w:sz="0" w:space="0" w:color="auto"/>
                <w:left w:val="none" w:sz="0" w:space="0" w:color="auto"/>
                <w:bottom w:val="none" w:sz="0" w:space="0" w:color="auto"/>
                <w:right w:val="none" w:sz="0" w:space="0" w:color="auto"/>
              </w:divBdr>
            </w:div>
            <w:div w:id="1548443646">
              <w:marLeft w:val="0"/>
              <w:marRight w:val="0"/>
              <w:marTop w:val="0"/>
              <w:marBottom w:val="0"/>
              <w:divBdr>
                <w:top w:val="none" w:sz="0" w:space="0" w:color="auto"/>
                <w:left w:val="none" w:sz="0" w:space="0" w:color="auto"/>
                <w:bottom w:val="none" w:sz="0" w:space="0" w:color="auto"/>
                <w:right w:val="none" w:sz="0" w:space="0" w:color="auto"/>
              </w:divBdr>
            </w:div>
            <w:div w:id="1085345926">
              <w:marLeft w:val="0"/>
              <w:marRight w:val="0"/>
              <w:marTop w:val="0"/>
              <w:marBottom w:val="0"/>
              <w:divBdr>
                <w:top w:val="none" w:sz="0" w:space="0" w:color="auto"/>
                <w:left w:val="none" w:sz="0" w:space="0" w:color="auto"/>
                <w:bottom w:val="none" w:sz="0" w:space="0" w:color="auto"/>
                <w:right w:val="none" w:sz="0" w:space="0" w:color="auto"/>
              </w:divBdr>
            </w:div>
            <w:div w:id="1651014959">
              <w:marLeft w:val="0"/>
              <w:marRight w:val="0"/>
              <w:marTop w:val="0"/>
              <w:marBottom w:val="0"/>
              <w:divBdr>
                <w:top w:val="none" w:sz="0" w:space="0" w:color="auto"/>
                <w:left w:val="none" w:sz="0" w:space="0" w:color="auto"/>
                <w:bottom w:val="none" w:sz="0" w:space="0" w:color="auto"/>
                <w:right w:val="none" w:sz="0" w:space="0" w:color="auto"/>
              </w:divBdr>
            </w:div>
            <w:div w:id="587930131">
              <w:marLeft w:val="0"/>
              <w:marRight w:val="0"/>
              <w:marTop w:val="0"/>
              <w:marBottom w:val="0"/>
              <w:divBdr>
                <w:top w:val="none" w:sz="0" w:space="0" w:color="auto"/>
                <w:left w:val="none" w:sz="0" w:space="0" w:color="auto"/>
                <w:bottom w:val="none" w:sz="0" w:space="0" w:color="auto"/>
                <w:right w:val="none" w:sz="0" w:space="0" w:color="auto"/>
              </w:divBdr>
            </w:div>
            <w:div w:id="1779178148">
              <w:marLeft w:val="0"/>
              <w:marRight w:val="0"/>
              <w:marTop w:val="0"/>
              <w:marBottom w:val="0"/>
              <w:divBdr>
                <w:top w:val="none" w:sz="0" w:space="0" w:color="auto"/>
                <w:left w:val="none" w:sz="0" w:space="0" w:color="auto"/>
                <w:bottom w:val="none" w:sz="0" w:space="0" w:color="auto"/>
                <w:right w:val="none" w:sz="0" w:space="0" w:color="auto"/>
              </w:divBdr>
            </w:div>
            <w:div w:id="663162340">
              <w:marLeft w:val="0"/>
              <w:marRight w:val="0"/>
              <w:marTop w:val="0"/>
              <w:marBottom w:val="0"/>
              <w:divBdr>
                <w:top w:val="none" w:sz="0" w:space="0" w:color="auto"/>
                <w:left w:val="none" w:sz="0" w:space="0" w:color="auto"/>
                <w:bottom w:val="none" w:sz="0" w:space="0" w:color="auto"/>
                <w:right w:val="none" w:sz="0" w:space="0" w:color="auto"/>
              </w:divBdr>
            </w:div>
            <w:div w:id="1681002947">
              <w:marLeft w:val="0"/>
              <w:marRight w:val="0"/>
              <w:marTop w:val="0"/>
              <w:marBottom w:val="0"/>
              <w:divBdr>
                <w:top w:val="none" w:sz="0" w:space="0" w:color="auto"/>
                <w:left w:val="none" w:sz="0" w:space="0" w:color="auto"/>
                <w:bottom w:val="none" w:sz="0" w:space="0" w:color="auto"/>
                <w:right w:val="none" w:sz="0" w:space="0" w:color="auto"/>
              </w:divBdr>
            </w:div>
            <w:div w:id="1755397810">
              <w:marLeft w:val="0"/>
              <w:marRight w:val="0"/>
              <w:marTop w:val="0"/>
              <w:marBottom w:val="0"/>
              <w:divBdr>
                <w:top w:val="none" w:sz="0" w:space="0" w:color="auto"/>
                <w:left w:val="none" w:sz="0" w:space="0" w:color="auto"/>
                <w:bottom w:val="none" w:sz="0" w:space="0" w:color="auto"/>
                <w:right w:val="none" w:sz="0" w:space="0" w:color="auto"/>
              </w:divBdr>
            </w:div>
            <w:div w:id="1293054828">
              <w:marLeft w:val="0"/>
              <w:marRight w:val="0"/>
              <w:marTop w:val="0"/>
              <w:marBottom w:val="0"/>
              <w:divBdr>
                <w:top w:val="none" w:sz="0" w:space="0" w:color="auto"/>
                <w:left w:val="none" w:sz="0" w:space="0" w:color="auto"/>
                <w:bottom w:val="none" w:sz="0" w:space="0" w:color="auto"/>
                <w:right w:val="none" w:sz="0" w:space="0" w:color="auto"/>
              </w:divBdr>
            </w:div>
            <w:div w:id="296424004">
              <w:marLeft w:val="0"/>
              <w:marRight w:val="0"/>
              <w:marTop w:val="0"/>
              <w:marBottom w:val="0"/>
              <w:divBdr>
                <w:top w:val="none" w:sz="0" w:space="0" w:color="auto"/>
                <w:left w:val="none" w:sz="0" w:space="0" w:color="auto"/>
                <w:bottom w:val="none" w:sz="0" w:space="0" w:color="auto"/>
                <w:right w:val="none" w:sz="0" w:space="0" w:color="auto"/>
              </w:divBdr>
            </w:div>
            <w:div w:id="1404253907">
              <w:marLeft w:val="0"/>
              <w:marRight w:val="0"/>
              <w:marTop w:val="0"/>
              <w:marBottom w:val="0"/>
              <w:divBdr>
                <w:top w:val="none" w:sz="0" w:space="0" w:color="auto"/>
                <w:left w:val="none" w:sz="0" w:space="0" w:color="auto"/>
                <w:bottom w:val="none" w:sz="0" w:space="0" w:color="auto"/>
                <w:right w:val="none" w:sz="0" w:space="0" w:color="auto"/>
              </w:divBdr>
            </w:div>
            <w:div w:id="1531332420">
              <w:marLeft w:val="0"/>
              <w:marRight w:val="0"/>
              <w:marTop w:val="0"/>
              <w:marBottom w:val="0"/>
              <w:divBdr>
                <w:top w:val="none" w:sz="0" w:space="0" w:color="auto"/>
                <w:left w:val="none" w:sz="0" w:space="0" w:color="auto"/>
                <w:bottom w:val="none" w:sz="0" w:space="0" w:color="auto"/>
                <w:right w:val="none" w:sz="0" w:space="0" w:color="auto"/>
              </w:divBdr>
            </w:div>
            <w:div w:id="702284956">
              <w:marLeft w:val="0"/>
              <w:marRight w:val="0"/>
              <w:marTop w:val="0"/>
              <w:marBottom w:val="0"/>
              <w:divBdr>
                <w:top w:val="none" w:sz="0" w:space="0" w:color="auto"/>
                <w:left w:val="none" w:sz="0" w:space="0" w:color="auto"/>
                <w:bottom w:val="none" w:sz="0" w:space="0" w:color="auto"/>
                <w:right w:val="none" w:sz="0" w:space="0" w:color="auto"/>
              </w:divBdr>
            </w:div>
            <w:div w:id="1762525723">
              <w:marLeft w:val="0"/>
              <w:marRight w:val="0"/>
              <w:marTop w:val="0"/>
              <w:marBottom w:val="0"/>
              <w:divBdr>
                <w:top w:val="none" w:sz="0" w:space="0" w:color="auto"/>
                <w:left w:val="none" w:sz="0" w:space="0" w:color="auto"/>
                <w:bottom w:val="none" w:sz="0" w:space="0" w:color="auto"/>
                <w:right w:val="none" w:sz="0" w:space="0" w:color="auto"/>
              </w:divBdr>
            </w:div>
            <w:div w:id="1250888871">
              <w:marLeft w:val="0"/>
              <w:marRight w:val="0"/>
              <w:marTop w:val="0"/>
              <w:marBottom w:val="0"/>
              <w:divBdr>
                <w:top w:val="none" w:sz="0" w:space="0" w:color="auto"/>
                <w:left w:val="none" w:sz="0" w:space="0" w:color="auto"/>
                <w:bottom w:val="none" w:sz="0" w:space="0" w:color="auto"/>
                <w:right w:val="none" w:sz="0" w:space="0" w:color="auto"/>
              </w:divBdr>
            </w:div>
            <w:div w:id="2064792273">
              <w:marLeft w:val="0"/>
              <w:marRight w:val="0"/>
              <w:marTop w:val="0"/>
              <w:marBottom w:val="0"/>
              <w:divBdr>
                <w:top w:val="none" w:sz="0" w:space="0" w:color="auto"/>
                <w:left w:val="none" w:sz="0" w:space="0" w:color="auto"/>
                <w:bottom w:val="none" w:sz="0" w:space="0" w:color="auto"/>
                <w:right w:val="none" w:sz="0" w:space="0" w:color="auto"/>
              </w:divBdr>
            </w:div>
            <w:div w:id="1832986760">
              <w:marLeft w:val="0"/>
              <w:marRight w:val="0"/>
              <w:marTop w:val="0"/>
              <w:marBottom w:val="0"/>
              <w:divBdr>
                <w:top w:val="none" w:sz="0" w:space="0" w:color="auto"/>
                <w:left w:val="none" w:sz="0" w:space="0" w:color="auto"/>
                <w:bottom w:val="none" w:sz="0" w:space="0" w:color="auto"/>
                <w:right w:val="none" w:sz="0" w:space="0" w:color="auto"/>
              </w:divBdr>
            </w:div>
            <w:div w:id="65156091">
              <w:marLeft w:val="0"/>
              <w:marRight w:val="0"/>
              <w:marTop w:val="0"/>
              <w:marBottom w:val="0"/>
              <w:divBdr>
                <w:top w:val="none" w:sz="0" w:space="0" w:color="auto"/>
                <w:left w:val="none" w:sz="0" w:space="0" w:color="auto"/>
                <w:bottom w:val="none" w:sz="0" w:space="0" w:color="auto"/>
                <w:right w:val="none" w:sz="0" w:space="0" w:color="auto"/>
              </w:divBdr>
            </w:div>
            <w:div w:id="1203834030">
              <w:marLeft w:val="0"/>
              <w:marRight w:val="0"/>
              <w:marTop w:val="0"/>
              <w:marBottom w:val="0"/>
              <w:divBdr>
                <w:top w:val="none" w:sz="0" w:space="0" w:color="auto"/>
                <w:left w:val="none" w:sz="0" w:space="0" w:color="auto"/>
                <w:bottom w:val="none" w:sz="0" w:space="0" w:color="auto"/>
                <w:right w:val="none" w:sz="0" w:space="0" w:color="auto"/>
              </w:divBdr>
            </w:div>
            <w:div w:id="65612455">
              <w:marLeft w:val="0"/>
              <w:marRight w:val="0"/>
              <w:marTop w:val="0"/>
              <w:marBottom w:val="0"/>
              <w:divBdr>
                <w:top w:val="none" w:sz="0" w:space="0" w:color="auto"/>
                <w:left w:val="none" w:sz="0" w:space="0" w:color="auto"/>
                <w:bottom w:val="none" w:sz="0" w:space="0" w:color="auto"/>
                <w:right w:val="none" w:sz="0" w:space="0" w:color="auto"/>
              </w:divBdr>
            </w:div>
            <w:div w:id="1321156217">
              <w:marLeft w:val="0"/>
              <w:marRight w:val="0"/>
              <w:marTop w:val="0"/>
              <w:marBottom w:val="0"/>
              <w:divBdr>
                <w:top w:val="none" w:sz="0" w:space="0" w:color="auto"/>
                <w:left w:val="none" w:sz="0" w:space="0" w:color="auto"/>
                <w:bottom w:val="none" w:sz="0" w:space="0" w:color="auto"/>
                <w:right w:val="none" w:sz="0" w:space="0" w:color="auto"/>
              </w:divBdr>
            </w:div>
            <w:div w:id="1227492390">
              <w:marLeft w:val="0"/>
              <w:marRight w:val="0"/>
              <w:marTop w:val="0"/>
              <w:marBottom w:val="0"/>
              <w:divBdr>
                <w:top w:val="none" w:sz="0" w:space="0" w:color="auto"/>
                <w:left w:val="none" w:sz="0" w:space="0" w:color="auto"/>
                <w:bottom w:val="none" w:sz="0" w:space="0" w:color="auto"/>
                <w:right w:val="none" w:sz="0" w:space="0" w:color="auto"/>
              </w:divBdr>
            </w:div>
            <w:div w:id="342316732">
              <w:marLeft w:val="0"/>
              <w:marRight w:val="0"/>
              <w:marTop w:val="0"/>
              <w:marBottom w:val="0"/>
              <w:divBdr>
                <w:top w:val="none" w:sz="0" w:space="0" w:color="auto"/>
                <w:left w:val="none" w:sz="0" w:space="0" w:color="auto"/>
                <w:bottom w:val="none" w:sz="0" w:space="0" w:color="auto"/>
                <w:right w:val="none" w:sz="0" w:space="0" w:color="auto"/>
              </w:divBdr>
            </w:div>
            <w:div w:id="2110005633">
              <w:marLeft w:val="0"/>
              <w:marRight w:val="0"/>
              <w:marTop w:val="0"/>
              <w:marBottom w:val="0"/>
              <w:divBdr>
                <w:top w:val="none" w:sz="0" w:space="0" w:color="auto"/>
                <w:left w:val="none" w:sz="0" w:space="0" w:color="auto"/>
                <w:bottom w:val="none" w:sz="0" w:space="0" w:color="auto"/>
                <w:right w:val="none" w:sz="0" w:space="0" w:color="auto"/>
              </w:divBdr>
            </w:div>
            <w:div w:id="1807317370">
              <w:marLeft w:val="0"/>
              <w:marRight w:val="0"/>
              <w:marTop w:val="0"/>
              <w:marBottom w:val="0"/>
              <w:divBdr>
                <w:top w:val="none" w:sz="0" w:space="0" w:color="auto"/>
                <w:left w:val="none" w:sz="0" w:space="0" w:color="auto"/>
                <w:bottom w:val="none" w:sz="0" w:space="0" w:color="auto"/>
                <w:right w:val="none" w:sz="0" w:space="0" w:color="auto"/>
              </w:divBdr>
            </w:div>
            <w:div w:id="1728532346">
              <w:marLeft w:val="0"/>
              <w:marRight w:val="0"/>
              <w:marTop w:val="0"/>
              <w:marBottom w:val="0"/>
              <w:divBdr>
                <w:top w:val="none" w:sz="0" w:space="0" w:color="auto"/>
                <w:left w:val="none" w:sz="0" w:space="0" w:color="auto"/>
                <w:bottom w:val="none" w:sz="0" w:space="0" w:color="auto"/>
                <w:right w:val="none" w:sz="0" w:space="0" w:color="auto"/>
              </w:divBdr>
            </w:div>
            <w:div w:id="336425610">
              <w:marLeft w:val="0"/>
              <w:marRight w:val="0"/>
              <w:marTop w:val="0"/>
              <w:marBottom w:val="0"/>
              <w:divBdr>
                <w:top w:val="none" w:sz="0" w:space="0" w:color="auto"/>
                <w:left w:val="none" w:sz="0" w:space="0" w:color="auto"/>
                <w:bottom w:val="none" w:sz="0" w:space="0" w:color="auto"/>
                <w:right w:val="none" w:sz="0" w:space="0" w:color="auto"/>
              </w:divBdr>
            </w:div>
            <w:div w:id="11835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6047">
      <w:bodyDiv w:val="1"/>
      <w:marLeft w:val="0"/>
      <w:marRight w:val="0"/>
      <w:marTop w:val="0"/>
      <w:marBottom w:val="0"/>
      <w:divBdr>
        <w:top w:val="none" w:sz="0" w:space="0" w:color="auto"/>
        <w:left w:val="none" w:sz="0" w:space="0" w:color="auto"/>
        <w:bottom w:val="none" w:sz="0" w:space="0" w:color="auto"/>
        <w:right w:val="none" w:sz="0" w:space="0" w:color="auto"/>
      </w:divBdr>
      <w:divsChild>
        <w:div w:id="1104575476">
          <w:marLeft w:val="0"/>
          <w:marRight w:val="0"/>
          <w:marTop w:val="0"/>
          <w:marBottom w:val="0"/>
          <w:divBdr>
            <w:top w:val="none" w:sz="0" w:space="0" w:color="auto"/>
            <w:left w:val="none" w:sz="0" w:space="0" w:color="auto"/>
            <w:bottom w:val="none" w:sz="0" w:space="0" w:color="auto"/>
            <w:right w:val="none" w:sz="0" w:space="0" w:color="auto"/>
          </w:divBdr>
          <w:divsChild>
            <w:div w:id="562370686">
              <w:marLeft w:val="0"/>
              <w:marRight w:val="0"/>
              <w:marTop w:val="0"/>
              <w:marBottom w:val="0"/>
              <w:divBdr>
                <w:top w:val="none" w:sz="0" w:space="0" w:color="auto"/>
                <w:left w:val="none" w:sz="0" w:space="0" w:color="auto"/>
                <w:bottom w:val="none" w:sz="0" w:space="0" w:color="auto"/>
                <w:right w:val="none" w:sz="0" w:space="0" w:color="auto"/>
              </w:divBdr>
            </w:div>
            <w:div w:id="430513904">
              <w:marLeft w:val="0"/>
              <w:marRight w:val="0"/>
              <w:marTop w:val="0"/>
              <w:marBottom w:val="0"/>
              <w:divBdr>
                <w:top w:val="none" w:sz="0" w:space="0" w:color="auto"/>
                <w:left w:val="none" w:sz="0" w:space="0" w:color="auto"/>
                <w:bottom w:val="none" w:sz="0" w:space="0" w:color="auto"/>
                <w:right w:val="none" w:sz="0" w:space="0" w:color="auto"/>
              </w:divBdr>
            </w:div>
            <w:div w:id="2063821445">
              <w:marLeft w:val="0"/>
              <w:marRight w:val="0"/>
              <w:marTop w:val="0"/>
              <w:marBottom w:val="0"/>
              <w:divBdr>
                <w:top w:val="none" w:sz="0" w:space="0" w:color="auto"/>
                <w:left w:val="none" w:sz="0" w:space="0" w:color="auto"/>
                <w:bottom w:val="none" w:sz="0" w:space="0" w:color="auto"/>
                <w:right w:val="none" w:sz="0" w:space="0" w:color="auto"/>
              </w:divBdr>
            </w:div>
            <w:div w:id="183983438">
              <w:marLeft w:val="0"/>
              <w:marRight w:val="0"/>
              <w:marTop w:val="0"/>
              <w:marBottom w:val="0"/>
              <w:divBdr>
                <w:top w:val="none" w:sz="0" w:space="0" w:color="auto"/>
                <w:left w:val="none" w:sz="0" w:space="0" w:color="auto"/>
                <w:bottom w:val="none" w:sz="0" w:space="0" w:color="auto"/>
                <w:right w:val="none" w:sz="0" w:space="0" w:color="auto"/>
              </w:divBdr>
            </w:div>
            <w:div w:id="732697257">
              <w:marLeft w:val="0"/>
              <w:marRight w:val="0"/>
              <w:marTop w:val="0"/>
              <w:marBottom w:val="0"/>
              <w:divBdr>
                <w:top w:val="none" w:sz="0" w:space="0" w:color="auto"/>
                <w:left w:val="none" w:sz="0" w:space="0" w:color="auto"/>
                <w:bottom w:val="none" w:sz="0" w:space="0" w:color="auto"/>
                <w:right w:val="none" w:sz="0" w:space="0" w:color="auto"/>
              </w:divBdr>
            </w:div>
            <w:div w:id="1627732811">
              <w:marLeft w:val="0"/>
              <w:marRight w:val="0"/>
              <w:marTop w:val="0"/>
              <w:marBottom w:val="0"/>
              <w:divBdr>
                <w:top w:val="none" w:sz="0" w:space="0" w:color="auto"/>
                <w:left w:val="none" w:sz="0" w:space="0" w:color="auto"/>
                <w:bottom w:val="none" w:sz="0" w:space="0" w:color="auto"/>
                <w:right w:val="none" w:sz="0" w:space="0" w:color="auto"/>
              </w:divBdr>
            </w:div>
            <w:div w:id="1075778520">
              <w:marLeft w:val="0"/>
              <w:marRight w:val="0"/>
              <w:marTop w:val="0"/>
              <w:marBottom w:val="0"/>
              <w:divBdr>
                <w:top w:val="none" w:sz="0" w:space="0" w:color="auto"/>
                <w:left w:val="none" w:sz="0" w:space="0" w:color="auto"/>
                <w:bottom w:val="none" w:sz="0" w:space="0" w:color="auto"/>
                <w:right w:val="none" w:sz="0" w:space="0" w:color="auto"/>
              </w:divBdr>
            </w:div>
            <w:div w:id="1707758973">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
            <w:div w:id="776756562">
              <w:marLeft w:val="0"/>
              <w:marRight w:val="0"/>
              <w:marTop w:val="0"/>
              <w:marBottom w:val="0"/>
              <w:divBdr>
                <w:top w:val="none" w:sz="0" w:space="0" w:color="auto"/>
                <w:left w:val="none" w:sz="0" w:space="0" w:color="auto"/>
                <w:bottom w:val="none" w:sz="0" w:space="0" w:color="auto"/>
                <w:right w:val="none" w:sz="0" w:space="0" w:color="auto"/>
              </w:divBdr>
            </w:div>
            <w:div w:id="980885601">
              <w:marLeft w:val="0"/>
              <w:marRight w:val="0"/>
              <w:marTop w:val="0"/>
              <w:marBottom w:val="0"/>
              <w:divBdr>
                <w:top w:val="none" w:sz="0" w:space="0" w:color="auto"/>
                <w:left w:val="none" w:sz="0" w:space="0" w:color="auto"/>
                <w:bottom w:val="none" w:sz="0" w:space="0" w:color="auto"/>
                <w:right w:val="none" w:sz="0" w:space="0" w:color="auto"/>
              </w:divBdr>
            </w:div>
            <w:div w:id="883058780">
              <w:marLeft w:val="0"/>
              <w:marRight w:val="0"/>
              <w:marTop w:val="0"/>
              <w:marBottom w:val="0"/>
              <w:divBdr>
                <w:top w:val="none" w:sz="0" w:space="0" w:color="auto"/>
                <w:left w:val="none" w:sz="0" w:space="0" w:color="auto"/>
                <w:bottom w:val="none" w:sz="0" w:space="0" w:color="auto"/>
                <w:right w:val="none" w:sz="0" w:space="0" w:color="auto"/>
              </w:divBdr>
            </w:div>
            <w:div w:id="972521210">
              <w:marLeft w:val="0"/>
              <w:marRight w:val="0"/>
              <w:marTop w:val="0"/>
              <w:marBottom w:val="0"/>
              <w:divBdr>
                <w:top w:val="none" w:sz="0" w:space="0" w:color="auto"/>
                <w:left w:val="none" w:sz="0" w:space="0" w:color="auto"/>
                <w:bottom w:val="none" w:sz="0" w:space="0" w:color="auto"/>
                <w:right w:val="none" w:sz="0" w:space="0" w:color="auto"/>
              </w:divBdr>
            </w:div>
            <w:div w:id="1687630047">
              <w:marLeft w:val="0"/>
              <w:marRight w:val="0"/>
              <w:marTop w:val="0"/>
              <w:marBottom w:val="0"/>
              <w:divBdr>
                <w:top w:val="none" w:sz="0" w:space="0" w:color="auto"/>
                <w:left w:val="none" w:sz="0" w:space="0" w:color="auto"/>
                <w:bottom w:val="none" w:sz="0" w:space="0" w:color="auto"/>
                <w:right w:val="none" w:sz="0" w:space="0" w:color="auto"/>
              </w:divBdr>
            </w:div>
            <w:div w:id="19405469">
              <w:marLeft w:val="0"/>
              <w:marRight w:val="0"/>
              <w:marTop w:val="0"/>
              <w:marBottom w:val="0"/>
              <w:divBdr>
                <w:top w:val="none" w:sz="0" w:space="0" w:color="auto"/>
                <w:left w:val="none" w:sz="0" w:space="0" w:color="auto"/>
                <w:bottom w:val="none" w:sz="0" w:space="0" w:color="auto"/>
                <w:right w:val="none" w:sz="0" w:space="0" w:color="auto"/>
              </w:divBdr>
            </w:div>
            <w:div w:id="2027558929">
              <w:marLeft w:val="0"/>
              <w:marRight w:val="0"/>
              <w:marTop w:val="0"/>
              <w:marBottom w:val="0"/>
              <w:divBdr>
                <w:top w:val="none" w:sz="0" w:space="0" w:color="auto"/>
                <w:left w:val="none" w:sz="0" w:space="0" w:color="auto"/>
                <w:bottom w:val="none" w:sz="0" w:space="0" w:color="auto"/>
                <w:right w:val="none" w:sz="0" w:space="0" w:color="auto"/>
              </w:divBdr>
            </w:div>
            <w:div w:id="1321352308">
              <w:marLeft w:val="0"/>
              <w:marRight w:val="0"/>
              <w:marTop w:val="0"/>
              <w:marBottom w:val="0"/>
              <w:divBdr>
                <w:top w:val="none" w:sz="0" w:space="0" w:color="auto"/>
                <w:left w:val="none" w:sz="0" w:space="0" w:color="auto"/>
                <w:bottom w:val="none" w:sz="0" w:space="0" w:color="auto"/>
                <w:right w:val="none" w:sz="0" w:space="0" w:color="auto"/>
              </w:divBdr>
            </w:div>
            <w:div w:id="1130123611">
              <w:marLeft w:val="0"/>
              <w:marRight w:val="0"/>
              <w:marTop w:val="0"/>
              <w:marBottom w:val="0"/>
              <w:divBdr>
                <w:top w:val="none" w:sz="0" w:space="0" w:color="auto"/>
                <w:left w:val="none" w:sz="0" w:space="0" w:color="auto"/>
                <w:bottom w:val="none" w:sz="0" w:space="0" w:color="auto"/>
                <w:right w:val="none" w:sz="0" w:space="0" w:color="auto"/>
              </w:divBdr>
            </w:div>
            <w:div w:id="909458447">
              <w:marLeft w:val="0"/>
              <w:marRight w:val="0"/>
              <w:marTop w:val="0"/>
              <w:marBottom w:val="0"/>
              <w:divBdr>
                <w:top w:val="none" w:sz="0" w:space="0" w:color="auto"/>
                <w:left w:val="none" w:sz="0" w:space="0" w:color="auto"/>
                <w:bottom w:val="none" w:sz="0" w:space="0" w:color="auto"/>
                <w:right w:val="none" w:sz="0" w:space="0" w:color="auto"/>
              </w:divBdr>
            </w:div>
            <w:div w:id="4923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ist.lbz.ru/authors/informatika/3/eor6.php" TargetMode="External"/><Relationship Id="rId3" Type="http://schemas.openxmlformats.org/officeDocument/2006/relationships/settings" Target="settings.xml"/><Relationship Id="rId7" Type="http://schemas.openxmlformats.org/officeDocument/2006/relationships/hyperlink" Target="http://metodist.lbz.ru/authors-/informatika/3/eor5.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bz.ru/books/435/8431/" TargetMode="External"/><Relationship Id="rId11" Type="http://schemas.openxmlformats.org/officeDocument/2006/relationships/theme" Target="theme/theme1.xml"/><Relationship Id="rId5" Type="http://schemas.openxmlformats.org/officeDocument/2006/relationships/hyperlink" Target="http://www.alleng.ru/d/comp/comp318.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3219</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2023-05-09T14:05:00Z</dcterms:created>
  <dcterms:modified xsi:type="dcterms:W3CDTF">2023-05-09T14:41:00Z</dcterms:modified>
</cp:coreProperties>
</file>