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029" w14:textId="77777777" w:rsidR="00111730" w:rsidRDefault="00111730" w:rsidP="001E79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7E015" w14:textId="77777777" w:rsidR="00FF1963" w:rsidRPr="00111730" w:rsidRDefault="00111730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14:paraId="0CCC61A5" w14:textId="5945899C" w:rsidR="00111730" w:rsidRPr="00111730" w:rsidRDefault="00111730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E7912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54918EC" w14:textId="195F43CB" w:rsidR="00111730" w:rsidRDefault="001E7912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1-4 </w:t>
      </w:r>
      <w:r w:rsidR="00111730" w:rsidRPr="00111730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14:paraId="08AD38DF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«ИНФОРМАТИКА» по адаптированной основной общеобразовательной программе начального общего образования глухих обучающихся (вариант 1.2) (для 3, 4 класса) составлена на основе: Закона Донецкой Народной Республики «Об образовании» (принят Постановлением Народного Совета 19 июня 2015 года, с изменениями), Государственного образовательного стандарта начального общего образования обучающихся с ограниченными возможностями здоровья (утвержденный Приказом Министерства образования и науки Донецкой Народной Республики от 07.08.2020 №122-НП), Примерной адаптированной основной общеобразовательной программы начального общего образования для глухих обучающихся (утверждена Приказом Министерства образования и науки Донецкой Народной Республики от 09 августа 2022 года № 689), Комплектов примерных рабочих программ по отдельным учебным предметам и коррекционным курсам по адаптированной основной общеобразовательной программе начального общего образования для глухих обучающихся (3, 4 (5) классы) (одобренных решением Федерального учебно-методического объединения по общему образованию, протокол от 17 сентября 2020 г. № 3/20), с учетом особенностей реализации коррекционно-развивающего обучения глухих учащихся.</w:t>
      </w:r>
    </w:p>
    <w:p w14:paraId="240B9F85" w14:textId="77777777" w:rsidR="00111730" w:rsidRPr="00626230" w:rsidRDefault="00111730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F380E3" w14:textId="5342DE89" w:rsidR="00FF1963" w:rsidRPr="00626230" w:rsidRDefault="00111730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62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4CDF5D03" w14:textId="77777777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Интернет-ресурсы.</w:t>
      </w:r>
    </w:p>
    <w:p w14:paraId="30001B06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1. Подборка цифровых образовательных ресурсов из Единой коллекции ЦОР http:/school-collection.edu.ru</w:t>
      </w:r>
    </w:p>
    <w:p w14:paraId="0F199458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2. Электронное приложение «Мир информатики» (части 1-4) на сайте издательства.</w:t>
      </w:r>
    </w:p>
    <w:p w14:paraId="635C9B4E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3. Единая коллекция цифровых образовательных ресурсов http://sc.edu.ru</w:t>
      </w:r>
    </w:p>
    <w:p w14:paraId="72BEE709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4. Методические пособия для учителя: http://umk-garmoniya.ru/informatika/metodika.php</w:t>
      </w:r>
    </w:p>
    <w:p w14:paraId="47601A57" w14:textId="77777777" w:rsidR="00657837" w:rsidRPr="00626230" w:rsidRDefault="00657837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119B98" w14:textId="1129B42B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Учебники и учебные пособия</w:t>
      </w:r>
    </w:p>
    <w:p w14:paraId="248ACCFE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1. «Информатика» : учебник для 2 класса : в 2 ч. Авторы: Нателаури Н. К., Маранин С. С. - ФГОС , Издательство «Ассоциация 21 век», 2019 г</w:t>
      </w:r>
    </w:p>
    <w:p w14:paraId="7BE6FDA4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2. «Информатика» : учебник для 3 класса : в 2 ч. Авторы: Нателаури Н. К., Маранин С. С. - ФГОС , Издательство «Ассоциация 21 век», 2019 г</w:t>
      </w:r>
    </w:p>
    <w:p w14:paraId="679D86D2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3. «Информатика» : учебник для 4 класса : в 2 ч. Авторы: Нателаури Н. К., Маранин С. С. - ФГОС , Издательство «Ассоциация 21 век», 2019 г</w:t>
      </w:r>
    </w:p>
    <w:p w14:paraId="214A0513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4. «Информатика» : учебник для 3 класса : в 2 ч. Авторы: Могилев А. В., Могилева В. Н., Цветкова М. С. Год издания: 2013</w:t>
      </w:r>
    </w:p>
    <w:p w14:paraId="2FB17B20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5. «Информатика» : учебник для 4 класса : в 2 ч. Авторы: Могилев А. В., Могилева В. Н., Цветкова М. С. Год издания: 2013</w:t>
      </w:r>
    </w:p>
    <w:p w14:paraId="46CD5091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6. Информатика и ИКТ. Бененсон Е.П., Паутова А.Г. 2-4 класс Издательство «Академкнига/Учебник».</w:t>
      </w:r>
    </w:p>
    <w:p w14:paraId="4D98B1A0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7. Информатика. УМК для начальной школы: 3-4 классы. Методическое пособие для учителя. Авторы: Курис Г. Э. , Цветкова М. С. Год издания: 2013.</w:t>
      </w:r>
    </w:p>
    <w:p w14:paraId="75E336FD" w14:textId="2BD276DD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8. Информатика. 3 класс. Семенов А.Л., Рудченко </w:t>
      </w:r>
      <w:r w:rsidRPr="00626230">
        <w:rPr>
          <w:rFonts w:ascii="Times New Roman" w:hAnsi="Times New Roman" w:cs="Times New Roman"/>
          <w:sz w:val="24"/>
          <w:szCs w:val="24"/>
        </w:rPr>
        <w:t>Т. А.</w:t>
      </w:r>
      <w:r w:rsidRPr="00626230">
        <w:rPr>
          <w:rFonts w:ascii="Times New Roman" w:hAnsi="Times New Roman" w:cs="Times New Roman"/>
          <w:sz w:val="24"/>
          <w:szCs w:val="24"/>
        </w:rPr>
        <w:t xml:space="preserve"> В 3 ч. Ч. 1.Учебник..- 4-е изд. - М.: Просвещение, 2016 — 104 с.</w:t>
      </w:r>
    </w:p>
    <w:p w14:paraId="28C18F62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lastRenderedPageBreak/>
        <w:t>9. Информатика. 3-4 классы. В 3 ч. Ч. 2. Семенов А.Л., Рудченко Т.А. Учебник. 4-е изд. - М.: Просвещение, 2016</w:t>
      </w:r>
    </w:p>
    <w:p w14:paraId="24A665AA" w14:textId="77777777" w:rsidR="00657837" w:rsidRPr="00626230" w:rsidRDefault="00657837" w:rsidP="00657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>10. Информатика. 4 класс. В 3 ч. Ч. 3. Учебник. Семенов А.Л., Рудченко Т.А. 3-е изд. - М.: Просвещение, 2016</w:t>
      </w:r>
    </w:p>
    <w:p w14:paraId="45F2AC56" w14:textId="1E96F40A" w:rsidR="00111730" w:rsidRPr="00626230" w:rsidRDefault="00111730" w:rsidP="00657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CA277A" w14:textId="77777777" w:rsidR="001523FE" w:rsidRPr="00626230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262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14:paraId="04FA215D" w14:textId="016FBB30" w:rsidR="000B5A0E" w:rsidRPr="00626230" w:rsidRDefault="00657837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6230">
        <w:rPr>
          <w:rFonts w:ascii="Times New Roman" w:hAnsi="Times New Roman"/>
          <w:sz w:val="24"/>
          <w:szCs w:val="24"/>
        </w:rPr>
        <w:t xml:space="preserve">3 </w:t>
      </w:r>
      <w:r w:rsidR="00221125" w:rsidRPr="00626230">
        <w:rPr>
          <w:rFonts w:ascii="Times New Roman" w:hAnsi="Times New Roman"/>
          <w:sz w:val="24"/>
          <w:szCs w:val="24"/>
        </w:rPr>
        <w:t xml:space="preserve">класс – 1 </w:t>
      </w:r>
      <w:r w:rsidR="000B5A0E" w:rsidRPr="00626230">
        <w:rPr>
          <w:rFonts w:ascii="Times New Roman" w:hAnsi="Times New Roman"/>
          <w:sz w:val="24"/>
          <w:szCs w:val="24"/>
        </w:rPr>
        <w:t xml:space="preserve">часа в неделю, </w:t>
      </w:r>
      <w:r w:rsidR="00221125" w:rsidRPr="00626230">
        <w:rPr>
          <w:rFonts w:ascii="Times New Roman" w:hAnsi="Times New Roman"/>
          <w:sz w:val="24"/>
          <w:szCs w:val="24"/>
        </w:rPr>
        <w:t>34 часов</w:t>
      </w:r>
      <w:r w:rsidR="000B5A0E" w:rsidRPr="00626230">
        <w:rPr>
          <w:rFonts w:ascii="Times New Roman" w:hAnsi="Times New Roman"/>
          <w:sz w:val="24"/>
          <w:szCs w:val="24"/>
        </w:rPr>
        <w:t xml:space="preserve"> в год.</w:t>
      </w:r>
    </w:p>
    <w:p w14:paraId="0ADEA822" w14:textId="18B6B416" w:rsidR="00FF1963" w:rsidRPr="00626230" w:rsidRDefault="00657837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6230">
        <w:rPr>
          <w:rFonts w:ascii="Times New Roman" w:hAnsi="Times New Roman"/>
          <w:sz w:val="24"/>
          <w:szCs w:val="24"/>
        </w:rPr>
        <w:t xml:space="preserve">4 </w:t>
      </w:r>
      <w:r w:rsidR="00221125" w:rsidRPr="00626230">
        <w:rPr>
          <w:rFonts w:ascii="Times New Roman" w:hAnsi="Times New Roman"/>
          <w:sz w:val="24"/>
          <w:szCs w:val="24"/>
        </w:rPr>
        <w:t xml:space="preserve">класс – 1 </w:t>
      </w:r>
      <w:r w:rsidR="000B5A0E" w:rsidRPr="00626230">
        <w:rPr>
          <w:rFonts w:ascii="Times New Roman" w:hAnsi="Times New Roman"/>
          <w:sz w:val="24"/>
          <w:szCs w:val="24"/>
        </w:rPr>
        <w:t xml:space="preserve">часа в неделю, </w:t>
      </w:r>
      <w:r w:rsidR="00221125" w:rsidRPr="00626230">
        <w:rPr>
          <w:rFonts w:ascii="Times New Roman" w:hAnsi="Times New Roman"/>
          <w:sz w:val="24"/>
          <w:szCs w:val="24"/>
        </w:rPr>
        <w:t>34 часов</w:t>
      </w:r>
      <w:r w:rsidR="000B5A0E" w:rsidRPr="00626230">
        <w:rPr>
          <w:rFonts w:ascii="Times New Roman" w:hAnsi="Times New Roman"/>
          <w:sz w:val="24"/>
          <w:szCs w:val="24"/>
        </w:rPr>
        <w:t xml:space="preserve"> в год.</w:t>
      </w:r>
    </w:p>
    <w:p w14:paraId="1AE4CE6F" w14:textId="77777777" w:rsidR="000C14B8" w:rsidRPr="00626230" w:rsidRDefault="000C14B8" w:rsidP="00A3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D046FF" w14:textId="77777777" w:rsidR="00FF1963" w:rsidRPr="00626230" w:rsidRDefault="00FF1963" w:rsidP="00A3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62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курса информатики и ИКТ: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</w:t>
      </w:r>
      <w:r w:rsidR="003847AF" w:rsidRPr="0062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граммных средств выходят на пер</w:t>
      </w:r>
      <w:r w:rsidRPr="0062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место в формировании научного информационно-технологического потенциала общества.</w:t>
      </w:r>
    </w:p>
    <w:p w14:paraId="0F409A34" w14:textId="77777777" w:rsidR="000C14B8" w:rsidRPr="00A33228" w:rsidRDefault="000C14B8" w:rsidP="00A3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687024" w14:textId="77777777" w:rsidR="00FF1963" w:rsidRPr="00A33228" w:rsidRDefault="00FF1963" w:rsidP="00A3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0CDFE49" w14:textId="1D42152A" w:rsidR="00626230" w:rsidRPr="00626230" w:rsidRDefault="00626230" w:rsidP="0062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</w:t>
      </w:r>
      <w:r w:rsidRPr="00626230">
        <w:rPr>
          <w:rFonts w:ascii="Times New Roman" w:hAnsi="Times New Roman" w:cs="Times New Roman"/>
          <w:sz w:val="24"/>
          <w:szCs w:val="24"/>
        </w:rPr>
        <w:t>ормирование навыков работы на компьютере (восприятия информации с экрана, ее анализа, управления мышью и клавиатурой)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A102E0" w14:textId="2F71A91E" w:rsidR="00626230" w:rsidRPr="00626230" w:rsidRDefault="00626230" w:rsidP="0062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626230">
        <w:rPr>
          <w:rFonts w:ascii="Times New Roman" w:hAnsi="Times New Roman" w:cs="Times New Roman"/>
          <w:sz w:val="24"/>
          <w:szCs w:val="24"/>
        </w:rPr>
        <w:t>ормирование представлений о роли и месте информационных технологий, информационном содержании трудовых процессов в постиндустриальном обществе и ценностного отношения к 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F8025F" w14:textId="43217D7F" w:rsidR="00626230" w:rsidRPr="00626230" w:rsidRDefault="00626230" w:rsidP="0062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Pr="00626230">
        <w:rPr>
          <w:rFonts w:ascii="Times New Roman" w:hAnsi="Times New Roman" w:cs="Times New Roman"/>
          <w:sz w:val="24"/>
          <w:szCs w:val="24"/>
        </w:rPr>
        <w:t>ыработка стабильных навыков получения и обработки информации, ориентированная на запросы личностного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D52DE" w14:textId="4FB498D2" w:rsidR="00626230" w:rsidRPr="00626230" w:rsidRDefault="00626230" w:rsidP="0062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Pr="00626230">
        <w:rPr>
          <w:rFonts w:ascii="Times New Roman" w:hAnsi="Times New Roman" w:cs="Times New Roman"/>
          <w:sz w:val="24"/>
          <w:szCs w:val="24"/>
        </w:rPr>
        <w:t>азвитие представлений об информационной картине мира, общности закономерностей информационных процессов в системах различной природы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0C0FAB" w14:textId="2922D6DF" w:rsidR="00626230" w:rsidRPr="00626230" w:rsidRDefault="00626230" w:rsidP="0062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</w:t>
      </w:r>
      <w:r w:rsidRPr="00626230">
        <w:rPr>
          <w:rFonts w:ascii="Times New Roman" w:hAnsi="Times New Roman" w:cs="Times New Roman"/>
          <w:sz w:val="24"/>
          <w:szCs w:val="24"/>
        </w:rPr>
        <w:t>ормирование качеств: обязательность, дисциплинированность, уважение к товарищам и их деятельности; социальных навыков и норм поведения на основе совместной деятельности и взаимной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7ED5A" w14:textId="77777777" w:rsidR="00A33228" w:rsidRPr="00A33228" w:rsidRDefault="00A33228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F967BE" w14:textId="77777777" w:rsidR="00FF1963" w:rsidRPr="00626230" w:rsidRDefault="00FF1963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14:paraId="08B844F0" w14:textId="2155F24D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1) </w:t>
      </w:r>
      <w:r w:rsidRPr="00626230">
        <w:rPr>
          <w:rFonts w:ascii="Times New Roman" w:hAnsi="Times New Roman" w:cs="Times New Roman"/>
          <w:sz w:val="24"/>
          <w:szCs w:val="24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20396C74" w14:textId="15B280B1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2) </w:t>
      </w:r>
      <w:r w:rsidRPr="00626230">
        <w:rPr>
          <w:rFonts w:ascii="Times New Roman" w:hAnsi="Times New Roman" w:cs="Times New Roman"/>
          <w:sz w:val="24"/>
          <w:szCs w:val="24"/>
        </w:rPr>
        <w:t>формирования коммуникативной компетентности в образовании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14:paraId="560259A2" w14:textId="0C4630C0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3) </w:t>
      </w:r>
      <w:r w:rsidRPr="00626230">
        <w:rPr>
          <w:rFonts w:ascii="Times New Roman" w:hAnsi="Times New Roman" w:cs="Times New Roman"/>
          <w:sz w:val="24"/>
          <w:szCs w:val="24"/>
        </w:rPr>
        <w:t>умения находить в различных источниках информацию, необходимую для решения математических проблем, и представлять её в понятийной форме;</w:t>
      </w:r>
    </w:p>
    <w:p w14:paraId="33357E3C" w14:textId="7E066D0C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4) </w:t>
      </w:r>
      <w:r w:rsidRPr="00626230">
        <w:rPr>
          <w:rFonts w:ascii="Times New Roman" w:hAnsi="Times New Roman" w:cs="Times New Roman"/>
          <w:sz w:val="24"/>
          <w:szCs w:val="24"/>
        </w:rPr>
        <w:t>умения понимать и использовать математическую наглядность для иллюстрации, интерпретации, аргументации;</w:t>
      </w:r>
    </w:p>
    <w:p w14:paraId="26388A3B" w14:textId="3FEE8EF6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5) </w:t>
      </w:r>
      <w:r w:rsidRPr="00626230">
        <w:rPr>
          <w:rFonts w:ascii="Times New Roman" w:hAnsi="Times New Roman" w:cs="Times New Roman"/>
          <w:sz w:val="24"/>
          <w:szCs w:val="24"/>
        </w:rPr>
        <w:t>умения выдвигать гипотезы при решении учебных задач и понимания необходимости их проверки;</w:t>
      </w:r>
    </w:p>
    <w:p w14:paraId="621BC961" w14:textId="18BBA429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6) </w:t>
      </w:r>
      <w:r w:rsidRPr="00626230">
        <w:rPr>
          <w:rFonts w:ascii="Times New Roman" w:hAnsi="Times New Roman" w:cs="Times New Roman"/>
          <w:sz w:val="24"/>
          <w:szCs w:val="24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14:paraId="5F09872C" w14:textId="38E2CD8E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7) </w:t>
      </w:r>
      <w:r w:rsidRPr="00626230">
        <w:rPr>
          <w:rFonts w:ascii="Times New Roman" w:hAnsi="Times New Roman" w:cs="Times New Roman"/>
          <w:sz w:val="24"/>
          <w:szCs w:val="24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14:paraId="0B938345" w14:textId="6FF668C4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8) </w:t>
      </w:r>
      <w:r w:rsidRPr="00626230">
        <w:rPr>
          <w:rFonts w:ascii="Times New Roman" w:hAnsi="Times New Roman" w:cs="Times New Roman"/>
          <w:sz w:val="24"/>
          <w:szCs w:val="24"/>
        </w:rPr>
        <w:t>способности планировать и осуществлять деятельность, направленную на решение задач исследовательского характера.</w:t>
      </w:r>
    </w:p>
    <w:p w14:paraId="60C3A4A4" w14:textId="77777777" w:rsidR="00FF1963" w:rsidRPr="00626230" w:rsidRDefault="00FF1963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00C6E" w14:textId="77777777" w:rsidR="001523FE" w:rsidRPr="00626230" w:rsidRDefault="001523FE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Метапредметные результаты:</w:t>
      </w:r>
    </w:p>
    <w:p w14:paraId="06784E49" w14:textId="28464547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1) </w:t>
      </w:r>
      <w:r w:rsidRPr="00626230">
        <w:rPr>
          <w:rFonts w:ascii="Times New Roman" w:hAnsi="Times New Roman" w:cs="Times New Roman"/>
          <w:sz w:val="24"/>
          <w:szCs w:val="24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50600695" w14:textId="1B1564DD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2) </w:t>
      </w:r>
      <w:r w:rsidRPr="00626230">
        <w:rPr>
          <w:rFonts w:ascii="Times New Roman" w:hAnsi="Times New Roman" w:cs="Times New Roman"/>
          <w:sz w:val="24"/>
          <w:szCs w:val="24"/>
        </w:rPr>
        <w:t>умения осуществлять контроль по образцу и вносить необходимые коррективы;</w:t>
      </w:r>
    </w:p>
    <w:p w14:paraId="0EE96796" w14:textId="7AB2F161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3) </w:t>
      </w:r>
      <w:r w:rsidRPr="00626230">
        <w:rPr>
          <w:rFonts w:ascii="Times New Roman" w:hAnsi="Times New Roman" w:cs="Times New Roman"/>
          <w:sz w:val="24"/>
          <w:szCs w:val="24"/>
        </w:rPr>
        <w:t>способности оценивать правильность или ошибочность выполнения учебной задачи;</w:t>
      </w:r>
    </w:p>
    <w:p w14:paraId="2B3796B9" w14:textId="6E683C1A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4) </w:t>
      </w:r>
      <w:r w:rsidRPr="00626230">
        <w:rPr>
          <w:rFonts w:ascii="Times New Roman" w:hAnsi="Times New Roman" w:cs="Times New Roman"/>
          <w:sz w:val="24"/>
          <w:szCs w:val="24"/>
        </w:rPr>
        <w:t>умения устанавливать причинно-следственную связь; строить логические рассуждения, умозаключения и выводы;</w:t>
      </w:r>
    </w:p>
    <w:p w14:paraId="0E9DF7A6" w14:textId="0AA4C860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5) </w:t>
      </w:r>
      <w:r w:rsidRPr="00626230">
        <w:rPr>
          <w:rFonts w:ascii="Times New Roman" w:hAnsi="Times New Roman" w:cs="Times New Roman"/>
          <w:sz w:val="24"/>
          <w:szCs w:val="24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5D3256DF" w14:textId="73414E49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6) </w:t>
      </w:r>
      <w:r w:rsidRPr="00626230">
        <w:rPr>
          <w:rFonts w:ascii="Times New Roman" w:hAnsi="Times New Roman" w:cs="Times New Roman"/>
          <w:sz w:val="24"/>
          <w:szCs w:val="24"/>
        </w:rPr>
        <w:t>развития способности организовывать учебное сотрудничество и совместную деятельность с учителем и сверстниками: определить цели, распределять функции и роли участников, взаимодействовать и находить общие способы работы; умения работать в группе;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14:paraId="6F3B925C" w14:textId="4C936DC7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7) </w:t>
      </w:r>
      <w:r w:rsidRPr="00626230">
        <w:rPr>
          <w:rFonts w:ascii="Times New Roman" w:hAnsi="Times New Roman" w:cs="Times New Roman"/>
          <w:sz w:val="24"/>
          <w:szCs w:val="24"/>
        </w:rPr>
        <w:t>формирование учебной компетентности в области использования информационно-коммуникационных технологий;</w:t>
      </w:r>
    </w:p>
    <w:p w14:paraId="5B6ABC18" w14:textId="75D5F44D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8) </w:t>
      </w:r>
      <w:r w:rsidRPr="00626230">
        <w:rPr>
          <w:rFonts w:ascii="Times New Roman" w:hAnsi="Times New Roman" w:cs="Times New Roman"/>
          <w:sz w:val="24"/>
          <w:szCs w:val="24"/>
        </w:rPr>
        <w:t>первоначального представления об идеях и о методах математики как об универсальном языке науки и техники;</w:t>
      </w:r>
    </w:p>
    <w:p w14:paraId="28BEDB7B" w14:textId="389A040D" w:rsidR="00657837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9) </w:t>
      </w:r>
      <w:r w:rsidRPr="00626230">
        <w:rPr>
          <w:rFonts w:ascii="Times New Roman" w:hAnsi="Times New Roman" w:cs="Times New Roman"/>
          <w:sz w:val="24"/>
          <w:szCs w:val="24"/>
        </w:rPr>
        <w:t>развития способности видеть математическую задачу в других дисциплинах, в окружающей жизни.</w:t>
      </w:r>
    </w:p>
    <w:p w14:paraId="079A34CD" w14:textId="77777777" w:rsidR="00626230" w:rsidRPr="00626230" w:rsidRDefault="00626230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52003" w14:textId="13018F56" w:rsidR="001523FE" w:rsidRPr="00626230" w:rsidRDefault="001523FE" w:rsidP="0062623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14:paraId="5E52C33A" w14:textId="3853C875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1) </w:t>
      </w:r>
      <w:r w:rsidRPr="00626230">
        <w:rPr>
          <w:rFonts w:ascii="Times New Roman" w:hAnsi="Times New Roman" w:cs="Times New Roman"/>
          <w:sz w:val="24"/>
          <w:szCs w:val="24"/>
        </w:rPr>
        <w:t>овладение базовыми знаниями и умениями по ИКТ, необходимыми для продолжения образования, изучения смежных дисциплин, применения в повседневной жизни;</w:t>
      </w:r>
    </w:p>
    <w:p w14:paraId="2818746B" w14:textId="3A43B562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2) </w:t>
      </w:r>
      <w:r w:rsidRPr="00626230">
        <w:rPr>
          <w:rFonts w:ascii="Times New Roman" w:hAnsi="Times New Roman" w:cs="Times New Roman"/>
          <w:sz w:val="24"/>
          <w:szCs w:val="24"/>
        </w:rPr>
        <w:t>создание фундамента для индивидуального развития, формирования механизмов мышления, характерных для социальной деятельности;</w:t>
      </w:r>
    </w:p>
    <w:p w14:paraId="4D36F95F" w14:textId="332D3B03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3) </w:t>
      </w:r>
      <w:r w:rsidRPr="00626230">
        <w:rPr>
          <w:rFonts w:ascii="Times New Roman" w:hAnsi="Times New Roman" w:cs="Times New Roman"/>
          <w:sz w:val="24"/>
          <w:szCs w:val="24"/>
        </w:rPr>
        <w:t>овладение информационными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подготовки по предметам;</w:t>
      </w:r>
    </w:p>
    <w:p w14:paraId="51099CCF" w14:textId="6F95B366" w:rsidR="00657837" w:rsidRPr="00626230" w:rsidRDefault="00657837" w:rsidP="00657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230">
        <w:rPr>
          <w:rFonts w:ascii="Times New Roman" w:hAnsi="Times New Roman" w:cs="Times New Roman"/>
          <w:sz w:val="24"/>
          <w:szCs w:val="24"/>
        </w:rPr>
        <w:t xml:space="preserve">4) </w:t>
      </w:r>
      <w:r w:rsidRPr="00626230">
        <w:rPr>
          <w:rFonts w:ascii="Times New Roman" w:hAnsi="Times New Roman" w:cs="Times New Roman"/>
          <w:sz w:val="24"/>
          <w:szCs w:val="24"/>
        </w:rPr>
        <w:t>воспитание средствами информатики культуры личности, понимания значимости информации для научно-технического прогресса, отношения к информации как к части общечеловеческой культуры через знакомство с историей развития ИКТ.</w:t>
      </w:r>
    </w:p>
    <w:p w14:paraId="35FFEE1F" w14:textId="77777777" w:rsidR="00111730" w:rsidRPr="000C14B8" w:rsidRDefault="00111730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5EF481" w14:textId="77777777" w:rsidR="001523FE" w:rsidRPr="000C14B8" w:rsidRDefault="001523FE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B8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3F73B013" w14:textId="0D02194B" w:rsidR="00822E98" w:rsidRPr="00822E98" w:rsidRDefault="001523FE" w:rsidP="00822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98">
        <w:rPr>
          <w:rFonts w:ascii="Times New Roman" w:hAnsi="Times New Roman" w:cs="Times New Roman"/>
          <w:sz w:val="24"/>
          <w:szCs w:val="24"/>
        </w:rPr>
        <w:t>-</w:t>
      </w:r>
      <w:r w:rsidR="00822E98" w:rsidRPr="00822E98">
        <w:rPr>
          <w:rFonts w:ascii="Times New Roman" w:hAnsi="Times New Roman" w:cs="Times New Roman"/>
          <w:sz w:val="24"/>
          <w:szCs w:val="24"/>
        </w:rPr>
        <w:t xml:space="preserve"> </w:t>
      </w:r>
      <w:r w:rsidR="00822E98" w:rsidRPr="00822E98">
        <w:rPr>
          <w:rFonts w:ascii="Times New Roman" w:hAnsi="Times New Roman" w:cs="Times New Roman"/>
          <w:sz w:val="24"/>
          <w:szCs w:val="24"/>
        </w:rPr>
        <w:t>Компьютеры и их назначение</w:t>
      </w:r>
      <w:r w:rsidR="00822E98">
        <w:rPr>
          <w:rFonts w:ascii="Times New Roman" w:hAnsi="Times New Roman" w:cs="Times New Roman"/>
          <w:sz w:val="24"/>
          <w:szCs w:val="24"/>
        </w:rPr>
        <w:t>-8 ч.</w:t>
      </w:r>
    </w:p>
    <w:p w14:paraId="4C0448B7" w14:textId="6B112D41" w:rsidR="001523FE" w:rsidRPr="00822E98" w:rsidRDefault="00822E98" w:rsidP="003D22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2E98">
        <w:rPr>
          <w:rFonts w:ascii="Times New Roman" w:hAnsi="Times New Roman" w:cs="Times New Roman"/>
          <w:sz w:val="24"/>
          <w:szCs w:val="24"/>
        </w:rPr>
        <w:t>-</w:t>
      </w:r>
      <w:r w:rsidRPr="00822E98">
        <w:rPr>
          <w:rFonts w:ascii="Times New Roman" w:hAnsi="Times New Roman"/>
          <w:sz w:val="24"/>
          <w:szCs w:val="24"/>
        </w:rPr>
        <w:t xml:space="preserve"> </w:t>
      </w:r>
      <w:r w:rsidRPr="00822E98">
        <w:rPr>
          <w:rFonts w:ascii="Times New Roman" w:hAnsi="Times New Roman"/>
          <w:sz w:val="24"/>
          <w:szCs w:val="24"/>
        </w:rPr>
        <w:t>Информация. Виды информации</w:t>
      </w:r>
      <w:r>
        <w:rPr>
          <w:rFonts w:ascii="Times New Roman" w:hAnsi="Times New Roman"/>
          <w:sz w:val="24"/>
          <w:szCs w:val="24"/>
        </w:rPr>
        <w:t xml:space="preserve">-4 ч. </w:t>
      </w:r>
    </w:p>
    <w:p w14:paraId="04406C11" w14:textId="1EABD604" w:rsidR="00822E98" w:rsidRPr="00822E98" w:rsidRDefault="00822E98" w:rsidP="003D22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2E98">
        <w:rPr>
          <w:rFonts w:ascii="Times New Roman" w:hAnsi="Times New Roman"/>
          <w:sz w:val="24"/>
          <w:szCs w:val="24"/>
        </w:rPr>
        <w:t xml:space="preserve">- </w:t>
      </w:r>
      <w:r w:rsidRPr="00822E98">
        <w:rPr>
          <w:rFonts w:ascii="Times New Roman" w:hAnsi="Times New Roman"/>
          <w:sz w:val="24"/>
          <w:szCs w:val="24"/>
        </w:rPr>
        <w:t>Алгоритмы и исполнители</w:t>
      </w:r>
      <w:r>
        <w:rPr>
          <w:rFonts w:ascii="Times New Roman" w:hAnsi="Times New Roman"/>
          <w:sz w:val="24"/>
          <w:szCs w:val="24"/>
        </w:rPr>
        <w:t>-4 ч.</w:t>
      </w:r>
    </w:p>
    <w:p w14:paraId="23298B18" w14:textId="1D3C2BC2" w:rsidR="00822E98" w:rsidRPr="00822E98" w:rsidRDefault="00822E98" w:rsidP="003D22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2E98">
        <w:rPr>
          <w:rFonts w:ascii="Times New Roman" w:hAnsi="Times New Roman"/>
          <w:sz w:val="24"/>
          <w:szCs w:val="24"/>
        </w:rPr>
        <w:t xml:space="preserve">- </w:t>
      </w:r>
      <w:r w:rsidRPr="00822E98">
        <w:rPr>
          <w:rFonts w:ascii="Times New Roman" w:hAnsi="Times New Roman"/>
          <w:sz w:val="24"/>
          <w:szCs w:val="24"/>
        </w:rPr>
        <w:t>Объекты. Графический редактор</w:t>
      </w:r>
      <w:r>
        <w:rPr>
          <w:rFonts w:ascii="Times New Roman" w:hAnsi="Times New Roman"/>
          <w:sz w:val="24"/>
          <w:szCs w:val="24"/>
        </w:rPr>
        <w:t>- 9 ч.</w:t>
      </w:r>
    </w:p>
    <w:p w14:paraId="0333AE51" w14:textId="034EF5BC" w:rsidR="00822E98" w:rsidRPr="00822E98" w:rsidRDefault="00822E98" w:rsidP="00822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E98">
        <w:rPr>
          <w:rFonts w:ascii="Times New Roman" w:hAnsi="Times New Roman"/>
          <w:sz w:val="24"/>
          <w:szCs w:val="24"/>
        </w:rPr>
        <w:t xml:space="preserve">- </w:t>
      </w:r>
      <w:r w:rsidRPr="00822E98">
        <w:rPr>
          <w:rFonts w:ascii="Times New Roman" w:hAnsi="Times New Roman"/>
          <w:sz w:val="24"/>
          <w:szCs w:val="24"/>
        </w:rPr>
        <w:t>Начальные навыки работы с</w:t>
      </w:r>
      <w:r w:rsidRPr="00822E98">
        <w:rPr>
          <w:rFonts w:ascii="Times New Roman" w:hAnsi="Times New Roman"/>
          <w:sz w:val="24"/>
          <w:szCs w:val="24"/>
        </w:rPr>
        <w:t xml:space="preserve"> </w:t>
      </w:r>
      <w:r w:rsidRPr="00822E98">
        <w:rPr>
          <w:rFonts w:ascii="Times New Roman" w:hAnsi="Times New Roman"/>
          <w:sz w:val="24"/>
          <w:szCs w:val="24"/>
        </w:rPr>
        <w:t>компьютером</w:t>
      </w:r>
      <w:r>
        <w:rPr>
          <w:rFonts w:ascii="Times New Roman" w:hAnsi="Times New Roman"/>
          <w:sz w:val="24"/>
          <w:szCs w:val="24"/>
        </w:rPr>
        <w:t>- 9 ч.</w:t>
      </w:r>
    </w:p>
    <w:p w14:paraId="5B6666C0" w14:textId="77777777" w:rsidR="001523FE" w:rsidRPr="000C14B8" w:rsidRDefault="001523FE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B8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6266B63E" w14:textId="577FA851" w:rsidR="00822E98" w:rsidRPr="00822E98" w:rsidRDefault="003847AF" w:rsidP="00822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E98">
        <w:rPr>
          <w:rFonts w:ascii="Times New Roman" w:hAnsi="Times New Roman" w:cs="Times New Roman"/>
          <w:sz w:val="24"/>
          <w:szCs w:val="24"/>
        </w:rPr>
        <w:t>-</w:t>
      </w:r>
      <w:r w:rsidR="00822E98" w:rsidRPr="00822E98">
        <w:rPr>
          <w:rFonts w:ascii="Times New Roman" w:hAnsi="Times New Roman"/>
          <w:sz w:val="24"/>
          <w:szCs w:val="24"/>
        </w:rPr>
        <w:t xml:space="preserve"> </w:t>
      </w:r>
      <w:r w:rsidR="00822E98" w:rsidRPr="00822E98">
        <w:rPr>
          <w:rFonts w:ascii="Times New Roman" w:hAnsi="Times New Roman"/>
          <w:sz w:val="24"/>
          <w:szCs w:val="24"/>
        </w:rPr>
        <w:t>Информация. Информационные</w:t>
      </w:r>
      <w:r w:rsidR="00822E98" w:rsidRPr="00822E98">
        <w:rPr>
          <w:rFonts w:ascii="Times New Roman" w:hAnsi="Times New Roman"/>
          <w:sz w:val="24"/>
          <w:szCs w:val="24"/>
        </w:rPr>
        <w:t xml:space="preserve"> </w:t>
      </w:r>
      <w:r w:rsidR="00822E98" w:rsidRPr="00822E98">
        <w:rPr>
          <w:rFonts w:ascii="Times New Roman" w:hAnsi="Times New Roman"/>
          <w:sz w:val="24"/>
          <w:szCs w:val="24"/>
        </w:rPr>
        <w:t>процессы. Кодирование информации</w:t>
      </w:r>
      <w:r w:rsidR="00822E98">
        <w:rPr>
          <w:rFonts w:ascii="Times New Roman" w:hAnsi="Times New Roman"/>
          <w:sz w:val="24"/>
          <w:szCs w:val="24"/>
        </w:rPr>
        <w:t xml:space="preserve"> -5 ч.</w:t>
      </w:r>
    </w:p>
    <w:p w14:paraId="484A61A3" w14:textId="35E01524" w:rsidR="00822E98" w:rsidRPr="00822E98" w:rsidRDefault="00822E98" w:rsidP="00822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2E98">
        <w:rPr>
          <w:rFonts w:ascii="Times New Roman" w:hAnsi="Times New Roman"/>
          <w:sz w:val="24"/>
          <w:szCs w:val="24"/>
        </w:rPr>
        <w:t>Начальные навыки работы с компьютером</w:t>
      </w:r>
      <w:r>
        <w:rPr>
          <w:rFonts w:ascii="Times New Roman" w:hAnsi="Times New Roman"/>
          <w:sz w:val="24"/>
          <w:szCs w:val="24"/>
        </w:rPr>
        <w:t>-</w:t>
      </w:r>
      <w:r w:rsidRPr="00822E98">
        <w:rPr>
          <w:rFonts w:ascii="Times New Roman" w:hAnsi="Times New Roman"/>
          <w:sz w:val="24"/>
          <w:szCs w:val="24"/>
        </w:rPr>
        <w:t>6 ч</w:t>
      </w:r>
      <w:r>
        <w:rPr>
          <w:rFonts w:ascii="Times New Roman" w:hAnsi="Times New Roman"/>
          <w:sz w:val="24"/>
          <w:szCs w:val="24"/>
        </w:rPr>
        <w:t>.</w:t>
      </w:r>
    </w:p>
    <w:p w14:paraId="0BE1B65B" w14:textId="03A6451A" w:rsidR="00822E98" w:rsidRPr="00822E98" w:rsidRDefault="00822E98" w:rsidP="00822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2E98">
        <w:rPr>
          <w:rFonts w:ascii="Times New Roman" w:hAnsi="Times New Roman"/>
          <w:sz w:val="24"/>
          <w:szCs w:val="24"/>
        </w:rPr>
        <w:t>Алгоритмы и исполнители</w:t>
      </w:r>
      <w:r>
        <w:rPr>
          <w:rFonts w:ascii="Times New Roman" w:hAnsi="Times New Roman"/>
          <w:sz w:val="24"/>
          <w:szCs w:val="24"/>
        </w:rPr>
        <w:t>-</w:t>
      </w:r>
      <w:r w:rsidRPr="00822E98">
        <w:rPr>
          <w:rFonts w:ascii="Times New Roman" w:hAnsi="Times New Roman"/>
          <w:sz w:val="24"/>
          <w:szCs w:val="24"/>
        </w:rPr>
        <w:t>6 ч</w:t>
      </w:r>
      <w:r>
        <w:rPr>
          <w:rFonts w:ascii="Times New Roman" w:hAnsi="Times New Roman"/>
          <w:sz w:val="24"/>
          <w:szCs w:val="24"/>
        </w:rPr>
        <w:t>.</w:t>
      </w:r>
    </w:p>
    <w:p w14:paraId="1E151D0E" w14:textId="6C866458" w:rsidR="00822E98" w:rsidRPr="00822E98" w:rsidRDefault="00822E98" w:rsidP="00822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2E98">
        <w:rPr>
          <w:rFonts w:ascii="Times New Roman" w:hAnsi="Times New Roman"/>
          <w:sz w:val="24"/>
          <w:szCs w:val="24"/>
        </w:rPr>
        <w:t xml:space="preserve">Информационная деятельность. Поиск информации в Интернете </w:t>
      </w:r>
      <w:r>
        <w:rPr>
          <w:rFonts w:ascii="Times New Roman" w:hAnsi="Times New Roman"/>
          <w:sz w:val="24"/>
          <w:szCs w:val="24"/>
        </w:rPr>
        <w:t>-</w:t>
      </w:r>
      <w:r w:rsidRPr="00822E98">
        <w:rPr>
          <w:rFonts w:ascii="Times New Roman" w:hAnsi="Times New Roman"/>
          <w:sz w:val="24"/>
          <w:szCs w:val="24"/>
        </w:rPr>
        <w:t>6 ч</w:t>
      </w:r>
      <w:r>
        <w:rPr>
          <w:rFonts w:ascii="Times New Roman" w:hAnsi="Times New Roman"/>
          <w:sz w:val="24"/>
          <w:szCs w:val="24"/>
        </w:rPr>
        <w:t>.</w:t>
      </w:r>
    </w:p>
    <w:p w14:paraId="7D9E5AC0" w14:textId="5B234834" w:rsidR="00822E98" w:rsidRPr="00822E98" w:rsidRDefault="00822E98" w:rsidP="00822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2E98">
        <w:rPr>
          <w:rFonts w:ascii="Times New Roman" w:hAnsi="Times New Roman"/>
          <w:sz w:val="24"/>
          <w:szCs w:val="24"/>
        </w:rPr>
        <w:t>Работа с презентациями</w:t>
      </w:r>
      <w:r>
        <w:rPr>
          <w:rFonts w:ascii="Times New Roman" w:hAnsi="Times New Roman"/>
          <w:sz w:val="24"/>
          <w:szCs w:val="24"/>
        </w:rPr>
        <w:t>-</w:t>
      </w:r>
      <w:r w:rsidRPr="00822E98">
        <w:rPr>
          <w:rFonts w:ascii="Times New Roman" w:hAnsi="Times New Roman"/>
          <w:sz w:val="24"/>
          <w:szCs w:val="24"/>
        </w:rPr>
        <w:t>7 ч</w:t>
      </w:r>
      <w:r>
        <w:rPr>
          <w:rFonts w:ascii="Times New Roman" w:hAnsi="Times New Roman"/>
          <w:sz w:val="24"/>
          <w:szCs w:val="24"/>
        </w:rPr>
        <w:t>.</w:t>
      </w:r>
    </w:p>
    <w:p w14:paraId="750A61AA" w14:textId="576A359C" w:rsidR="003847AF" w:rsidRPr="00822E98" w:rsidRDefault="00822E98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2E98">
        <w:rPr>
          <w:rFonts w:ascii="Times New Roman" w:hAnsi="Times New Roman"/>
          <w:sz w:val="24"/>
          <w:szCs w:val="24"/>
        </w:rPr>
        <w:t xml:space="preserve">Информационные модели. Проектная работа </w:t>
      </w:r>
      <w:r>
        <w:rPr>
          <w:rFonts w:ascii="Times New Roman" w:hAnsi="Times New Roman"/>
          <w:sz w:val="24"/>
          <w:szCs w:val="24"/>
        </w:rPr>
        <w:t>-</w:t>
      </w:r>
      <w:r w:rsidRPr="00822E98">
        <w:rPr>
          <w:rFonts w:ascii="Times New Roman" w:hAnsi="Times New Roman"/>
          <w:sz w:val="24"/>
          <w:szCs w:val="24"/>
        </w:rPr>
        <w:t>4 ч</w:t>
      </w:r>
      <w:r>
        <w:rPr>
          <w:rFonts w:ascii="Times New Roman" w:hAnsi="Times New Roman"/>
          <w:sz w:val="24"/>
          <w:szCs w:val="24"/>
        </w:rPr>
        <w:t>.</w:t>
      </w:r>
    </w:p>
    <w:p w14:paraId="309D7CDE" w14:textId="77777777" w:rsidR="001523FE" w:rsidRPr="000C14B8" w:rsidRDefault="001523FE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CC197B" w14:textId="77777777" w:rsidR="00337EAC" w:rsidRPr="000C14B8" w:rsidRDefault="00337EAC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14:paraId="44FA4C70" w14:textId="77777777" w:rsidR="00337EAC" w:rsidRPr="000C14B8" w:rsidRDefault="00337EAC" w:rsidP="003D2264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534CD6" w14:textId="77777777" w:rsidR="00337EAC" w:rsidRPr="000C14B8" w:rsidRDefault="00337EAC" w:rsidP="003D2264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Объектом оценки предметных результатов служит способность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</w:t>
      </w:r>
    </w:p>
    <w:p w14:paraId="03B79A04" w14:textId="77777777" w:rsidR="00337EAC" w:rsidRPr="000C14B8" w:rsidRDefault="00337EAC" w:rsidP="003D2264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14:paraId="359C50FD" w14:textId="77777777" w:rsidR="00337EAC" w:rsidRPr="000C14B8" w:rsidRDefault="00337EAC" w:rsidP="003D2264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Виды контроля: входной, текущий контроль, тематический контроль, промежуточный контроль, итоговый.</w:t>
      </w:r>
    </w:p>
    <w:p w14:paraId="48DBC2F7" w14:textId="77777777" w:rsidR="00337EAC" w:rsidRPr="000C14B8" w:rsidRDefault="00337EAC" w:rsidP="003D2264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 xml:space="preserve">Формы </w:t>
      </w:r>
      <w:r w:rsidR="00221125" w:rsidRPr="000C14B8">
        <w:rPr>
          <w:rFonts w:ascii="Times New Roman" w:hAnsi="Times New Roman"/>
          <w:sz w:val="24"/>
          <w:szCs w:val="24"/>
        </w:rPr>
        <w:t>контроля: устный (</w:t>
      </w:r>
      <w:r w:rsidRPr="000C14B8">
        <w:rPr>
          <w:rFonts w:ascii="Times New Roman" w:hAnsi="Times New Roman"/>
          <w:sz w:val="24"/>
          <w:szCs w:val="24"/>
        </w:rPr>
        <w:t>фронтальный опрос, развернутый ответ), письменный (самостоятельная работа, тестирование, практическая работа, контрольная работа). В соответствии с требованиями Стандарта, при оценке итоговых результатов освоения программы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14:paraId="31D35B64" w14:textId="77777777" w:rsidR="00337EAC" w:rsidRPr="000C14B8" w:rsidRDefault="00337EAC" w:rsidP="003D2264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Система оценки достижения планируемых  результатов изучения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«методом сложения»,  при котором фиксируется достижение опорного уровня и его превышение.</w:t>
      </w:r>
    </w:p>
    <w:p w14:paraId="1465E71E" w14:textId="77777777" w:rsidR="00337EAC" w:rsidRPr="000C14B8" w:rsidRDefault="00337EAC" w:rsidP="003D2264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14:paraId="246030EF" w14:textId="77777777" w:rsidR="00337EAC" w:rsidRPr="000C14B8" w:rsidRDefault="00337EAC" w:rsidP="003D2264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Тематический контроль проводится в письменной форме. Для тематических проверок выбираются узловые вопросы программы: приемы устных вычислений, измерение величин и др.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14:paraId="1941FBCC" w14:textId="77777777" w:rsidR="00337EAC" w:rsidRPr="000C14B8" w:rsidRDefault="00337EAC" w:rsidP="003D2264">
      <w:pPr>
        <w:numPr>
          <w:ilvl w:val="0"/>
          <w:numId w:val="1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математике во втором классе: способность решать учебно-практические и учебно-познавательные задачи, сформированность</w:t>
      </w:r>
      <w:r w:rsidR="003D2264" w:rsidRPr="000C14B8">
        <w:rPr>
          <w:rFonts w:ascii="Times New Roman" w:hAnsi="Times New Roman"/>
          <w:sz w:val="24"/>
          <w:szCs w:val="24"/>
        </w:rPr>
        <w:t xml:space="preserve"> </w:t>
      </w:r>
      <w:r w:rsidRPr="000C14B8">
        <w:rPr>
          <w:rFonts w:ascii="Times New Roman" w:hAnsi="Times New Roman"/>
          <w:sz w:val="24"/>
          <w:szCs w:val="24"/>
        </w:rPr>
        <w:t>обо</w:t>
      </w:r>
      <w:r w:rsidR="003D2264" w:rsidRPr="000C14B8">
        <w:rPr>
          <w:rFonts w:ascii="Times New Roman" w:hAnsi="Times New Roman"/>
          <w:sz w:val="24"/>
          <w:szCs w:val="24"/>
        </w:rPr>
        <w:t>б</w:t>
      </w:r>
      <w:r w:rsidRPr="000C14B8">
        <w:rPr>
          <w:rFonts w:ascii="Times New Roman" w:hAnsi="Times New Roman"/>
          <w:sz w:val="24"/>
          <w:szCs w:val="24"/>
        </w:rPr>
        <w:t>щённых способов деятельности, коммуникативных и информационных умений.</w:t>
      </w:r>
    </w:p>
    <w:p w14:paraId="136572B7" w14:textId="77777777" w:rsidR="00F26A5D" w:rsidRDefault="00F26A5D"/>
    <w:sectPr w:rsidR="00F26A5D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1F"/>
    <w:rsid w:val="000B5A0E"/>
    <w:rsid w:val="000C14B8"/>
    <w:rsid w:val="00111730"/>
    <w:rsid w:val="001523FE"/>
    <w:rsid w:val="001E7912"/>
    <w:rsid w:val="00221125"/>
    <w:rsid w:val="0027413C"/>
    <w:rsid w:val="00337EAC"/>
    <w:rsid w:val="003847AF"/>
    <w:rsid w:val="003D2264"/>
    <w:rsid w:val="00626230"/>
    <w:rsid w:val="00655CA1"/>
    <w:rsid w:val="00657837"/>
    <w:rsid w:val="007162D0"/>
    <w:rsid w:val="00822E98"/>
    <w:rsid w:val="009E7F85"/>
    <w:rsid w:val="00A33228"/>
    <w:rsid w:val="00B33567"/>
    <w:rsid w:val="00CF4915"/>
    <w:rsid w:val="00E279A2"/>
    <w:rsid w:val="00F26A5D"/>
    <w:rsid w:val="00F4581F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7D62"/>
  <w15:docId w15:val="{5406AB6C-39B8-4897-9135-A85E0BC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2023-05-09T13:24:00Z</dcterms:created>
  <dcterms:modified xsi:type="dcterms:W3CDTF">2023-05-09T13:48:00Z</dcterms:modified>
</cp:coreProperties>
</file>