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30" w:rsidRDefault="00111730" w:rsidP="008714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1963" w:rsidRPr="00111730" w:rsidRDefault="00111730" w:rsidP="00A33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730">
        <w:rPr>
          <w:rFonts w:ascii="Times New Roman" w:hAnsi="Times New Roman" w:cs="Times New Roman"/>
          <w:b/>
          <w:bCs/>
          <w:sz w:val="24"/>
          <w:szCs w:val="24"/>
        </w:rPr>
        <w:t>АННОТАЦИИ К РАБОЧЕЙ ПРОГРАММЕ</w:t>
      </w:r>
    </w:p>
    <w:p w:rsidR="00111730" w:rsidRPr="00111730" w:rsidRDefault="00871427" w:rsidP="00A33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«Русский язык</w:t>
      </w:r>
      <w:r w:rsidR="00111730" w:rsidRPr="0011173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11730" w:rsidRPr="00111730" w:rsidRDefault="00111730" w:rsidP="00111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730" w:rsidRDefault="00871427" w:rsidP="001117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1доп, 1</w:t>
      </w:r>
      <w:r w:rsidR="00111730" w:rsidRPr="00111730">
        <w:rPr>
          <w:rFonts w:ascii="Times New Roman" w:hAnsi="Times New Roman" w:cs="Times New Roman"/>
          <w:b/>
          <w:bCs/>
          <w:sz w:val="24"/>
          <w:szCs w:val="24"/>
        </w:rPr>
        <w:t>-5 КЛАССЫ</w:t>
      </w:r>
    </w:p>
    <w:p w:rsidR="00111730" w:rsidRPr="00111730" w:rsidRDefault="00111730" w:rsidP="001117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7B37" w:rsidRPr="00111730" w:rsidRDefault="008B7B37" w:rsidP="00871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B37">
        <w:rPr>
          <w:rFonts w:ascii="Times New Roman" w:hAnsi="Times New Roman"/>
          <w:sz w:val="24"/>
          <w:szCs w:val="24"/>
        </w:rPr>
        <w:t xml:space="preserve">Рабочая программа учебного предмета </w:t>
      </w:r>
      <w:r>
        <w:rPr>
          <w:rFonts w:ascii="Times New Roman" w:hAnsi="Times New Roman"/>
          <w:sz w:val="24"/>
          <w:szCs w:val="24"/>
        </w:rPr>
        <w:t>«Русский язык»</w:t>
      </w:r>
      <w:r w:rsidRPr="008B7B37">
        <w:rPr>
          <w:rFonts w:ascii="Times New Roman" w:hAnsi="Times New Roman"/>
          <w:sz w:val="24"/>
          <w:szCs w:val="24"/>
        </w:rPr>
        <w:t xml:space="preserve"> на уровне начального общего образования составлена в соответствии с Федеральной образовательной программой </w:t>
      </w:r>
      <w:r>
        <w:rPr>
          <w:rFonts w:ascii="Times New Roman" w:hAnsi="Times New Roman"/>
          <w:sz w:val="24"/>
          <w:szCs w:val="24"/>
        </w:rPr>
        <w:t>«Русский язык»</w:t>
      </w:r>
      <w:r w:rsidRPr="008B7B37">
        <w:rPr>
          <w:rFonts w:ascii="Times New Roman" w:hAnsi="Times New Roman"/>
          <w:sz w:val="24"/>
          <w:szCs w:val="24"/>
        </w:rPr>
        <w:t>, на основе требований к результатам освоения ФАОП НОО обучающихся с ОВЗ, утвержденной Приказом Министерства просвещения РФ от 24.10.2022г. №102, ФГОС НОО, а также Федеральной программой воспитания, с учётом Концепции преподавания русского языка и литературы в Российской Федерации (утверждённой распоряжением</w:t>
      </w:r>
      <w:proofErr w:type="gramEnd"/>
      <w:r w:rsidRPr="008B7B3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7B37">
        <w:rPr>
          <w:rFonts w:ascii="Times New Roman" w:hAnsi="Times New Roman"/>
          <w:sz w:val="24"/>
          <w:szCs w:val="24"/>
        </w:rPr>
        <w:t>Правительства Российской Федерации от 9 апреля 2016 г. №  637-р) и подлежит непосредственному применению при реализации АООП НОО.</w:t>
      </w:r>
      <w:proofErr w:type="gramEnd"/>
    </w:p>
    <w:p w:rsidR="00111730" w:rsidRDefault="00111730" w:rsidP="00A332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1963" w:rsidRDefault="00111730" w:rsidP="00A33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УЧЕБНО-МЕТОДИЧЕСКИЙ КОМПЛЕКС (УМК</w:t>
      </w:r>
      <w:r w:rsidRPr="00111730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2440EE" w:rsidRPr="002440EE" w:rsidRDefault="002440EE" w:rsidP="002440EE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440EE">
        <w:rPr>
          <w:rFonts w:ascii="Times New Roman" w:hAnsi="Times New Roman"/>
          <w:sz w:val="24"/>
          <w:szCs w:val="24"/>
        </w:rPr>
        <w:t>1 дополнительный класс</w:t>
      </w:r>
    </w:p>
    <w:p w:rsidR="002C28F2" w:rsidRDefault="002C28F2" w:rsidP="002440EE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8F2">
        <w:rPr>
          <w:rFonts w:ascii="Times New Roman" w:hAnsi="Times New Roman"/>
          <w:sz w:val="24"/>
          <w:szCs w:val="24"/>
        </w:rPr>
        <w:t>Рау</w:t>
      </w:r>
      <w:proofErr w:type="spellEnd"/>
      <w:r w:rsidRPr="002C28F2">
        <w:rPr>
          <w:rFonts w:ascii="Times New Roman" w:hAnsi="Times New Roman"/>
          <w:sz w:val="24"/>
          <w:szCs w:val="24"/>
        </w:rPr>
        <w:t xml:space="preserve"> Ф.Ф., </w:t>
      </w:r>
      <w:proofErr w:type="spellStart"/>
      <w:r w:rsidRPr="002C28F2">
        <w:rPr>
          <w:rFonts w:ascii="Times New Roman" w:hAnsi="Times New Roman"/>
          <w:sz w:val="24"/>
          <w:szCs w:val="24"/>
        </w:rPr>
        <w:t>Кац</w:t>
      </w:r>
      <w:proofErr w:type="spellEnd"/>
      <w:r w:rsidRPr="002C28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28F2">
        <w:rPr>
          <w:rFonts w:ascii="Times New Roman" w:hAnsi="Times New Roman"/>
          <w:sz w:val="24"/>
          <w:szCs w:val="24"/>
        </w:rPr>
        <w:t>З</w:t>
      </w:r>
      <w:proofErr w:type="gramEnd"/>
      <w:r w:rsidRPr="002C28F2">
        <w:rPr>
          <w:rFonts w:ascii="Times New Roman" w:hAnsi="Times New Roman"/>
          <w:sz w:val="24"/>
          <w:szCs w:val="24"/>
        </w:rPr>
        <w:t xml:space="preserve"> Г., </w:t>
      </w:r>
      <w:proofErr w:type="spellStart"/>
      <w:r w:rsidRPr="002C28F2">
        <w:rPr>
          <w:rFonts w:ascii="Times New Roman" w:hAnsi="Times New Roman"/>
          <w:sz w:val="24"/>
          <w:szCs w:val="24"/>
        </w:rPr>
        <w:t>Морева</w:t>
      </w:r>
      <w:proofErr w:type="spellEnd"/>
      <w:r w:rsidRPr="002C28F2">
        <w:rPr>
          <w:rFonts w:ascii="Times New Roman" w:hAnsi="Times New Roman"/>
          <w:sz w:val="24"/>
          <w:szCs w:val="24"/>
        </w:rPr>
        <w:t xml:space="preserve"> Н.А. и др.</w:t>
      </w:r>
      <w:r w:rsidRPr="002C28F2">
        <w:t xml:space="preserve"> </w:t>
      </w:r>
      <w:r w:rsidRPr="002C28F2">
        <w:rPr>
          <w:rFonts w:ascii="Times New Roman" w:hAnsi="Times New Roman"/>
          <w:sz w:val="24"/>
          <w:szCs w:val="24"/>
        </w:rPr>
        <w:t>Букварь (для г</w:t>
      </w:r>
      <w:r w:rsidR="00C212EB">
        <w:rPr>
          <w:rFonts w:ascii="Times New Roman" w:hAnsi="Times New Roman"/>
          <w:sz w:val="24"/>
          <w:szCs w:val="24"/>
        </w:rPr>
        <w:t xml:space="preserve">лухих обучающихся) (в 2 частях), </w:t>
      </w:r>
      <w:r w:rsidR="00C212EB" w:rsidRPr="00C212EB">
        <w:rPr>
          <w:rFonts w:ascii="Times New Roman" w:hAnsi="Times New Roman"/>
          <w:sz w:val="24"/>
          <w:szCs w:val="24"/>
        </w:rPr>
        <w:t>1 дополнительный класс. -М.: Просвещение,2023, ФГОС (ОВЗ)</w:t>
      </w:r>
    </w:p>
    <w:p w:rsidR="002440EE" w:rsidRPr="002440EE" w:rsidRDefault="00C212EB" w:rsidP="002440EE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Зикеев</w:t>
      </w:r>
      <w:proofErr w:type="spellEnd"/>
      <w:r>
        <w:rPr>
          <w:rFonts w:ascii="Times New Roman" w:hAnsi="Times New Roman"/>
          <w:sz w:val="24"/>
          <w:szCs w:val="24"/>
        </w:rPr>
        <w:t xml:space="preserve"> А.Г. </w:t>
      </w:r>
      <w:r w:rsidR="002440EE" w:rsidRPr="002440EE">
        <w:rPr>
          <w:rFonts w:ascii="Times New Roman" w:hAnsi="Times New Roman"/>
          <w:sz w:val="24"/>
          <w:szCs w:val="24"/>
        </w:rPr>
        <w:t>Русский язык. Развитие речи. 1 дополнитель</w:t>
      </w:r>
      <w:r w:rsidR="009B3D32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ый класс. </w:t>
      </w:r>
      <w:proofErr w:type="gramStart"/>
      <w:r>
        <w:rPr>
          <w:rFonts w:ascii="Times New Roman" w:hAnsi="Times New Roman"/>
          <w:sz w:val="24"/>
          <w:szCs w:val="24"/>
        </w:rPr>
        <w:t>-М</w:t>
      </w:r>
      <w:proofErr w:type="gramEnd"/>
      <w:r>
        <w:rPr>
          <w:rFonts w:ascii="Times New Roman" w:hAnsi="Times New Roman"/>
          <w:sz w:val="24"/>
          <w:szCs w:val="24"/>
        </w:rPr>
        <w:t xml:space="preserve">.: Просвещение, 2022, </w:t>
      </w:r>
      <w:r w:rsidR="002440EE" w:rsidRPr="002440EE">
        <w:rPr>
          <w:rFonts w:ascii="Times New Roman" w:hAnsi="Times New Roman"/>
          <w:sz w:val="24"/>
          <w:szCs w:val="24"/>
        </w:rPr>
        <w:t>ФГОС (ОВЗ)</w:t>
      </w:r>
    </w:p>
    <w:p w:rsidR="00C212EB" w:rsidRDefault="002440EE" w:rsidP="002440EE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440EE">
        <w:rPr>
          <w:rFonts w:ascii="Times New Roman" w:hAnsi="Times New Roman"/>
          <w:sz w:val="24"/>
          <w:szCs w:val="24"/>
        </w:rPr>
        <w:t>1 класс</w:t>
      </w:r>
    </w:p>
    <w:p w:rsidR="002440EE" w:rsidRPr="002440EE" w:rsidRDefault="002440EE" w:rsidP="002440EE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440EE">
        <w:rPr>
          <w:rFonts w:ascii="Times New Roman" w:hAnsi="Times New Roman"/>
          <w:sz w:val="24"/>
          <w:szCs w:val="24"/>
        </w:rPr>
        <w:t>Зыкова Т.С.,</w:t>
      </w:r>
      <w:r w:rsidR="009B3D32">
        <w:rPr>
          <w:rFonts w:ascii="Times New Roman" w:hAnsi="Times New Roman"/>
          <w:sz w:val="24"/>
          <w:szCs w:val="24"/>
        </w:rPr>
        <w:t xml:space="preserve"> </w:t>
      </w:r>
      <w:r w:rsidRPr="002440EE">
        <w:rPr>
          <w:rFonts w:ascii="Times New Roman" w:hAnsi="Times New Roman"/>
          <w:sz w:val="24"/>
          <w:szCs w:val="24"/>
        </w:rPr>
        <w:t>Кузьмичева Е.П.,</w:t>
      </w:r>
      <w:r w:rsidR="009B3D32">
        <w:rPr>
          <w:rFonts w:ascii="Times New Roman" w:hAnsi="Times New Roman"/>
          <w:sz w:val="24"/>
          <w:szCs w:val="24"/>
        </w:rPr>
        <w:t xml:space="preserve"> </w:t>
      </w:r>
      <w:r w:rsidRPr="002440EE">
        <w:rPr>
          <w:rFonts w:ascii="Times New Roman" w:hAnsi="Times New Roman"/>
          <w:sz w:val="24"/>
          <w:szCs w:val="24"/>
        </w:rPr>
        <w:t>Зыкова М.А.</w:t>
      </w:r>
      <w:r w:rsidR="009B3D32">
        <w:rPr>
          <w:rFonts w:ascii="Times New Roman" w:hAnsi="Times New Roman"/>
          <w:sz w:val="24"/>
          <w:szCs w:val="24"/>
        </w:rPr>
        <w:t xml:space="preserve"> </w:t>
      </w:r>
      <w:r w:rsidRPr="002440EE">
        <w:rPr>
          <w:rFonts w:ascii="Times New Roman" w:hAnsi="Times New Roman"/>
          <w:sz w:val="24"/>
          <w:szCs w:val="24"/>
        </w:rPr>
        <w:t>Русский язык. Развитие речи. 1кл. (в 2частях)</w:t>
      </w:r>
      <w:r w:rsidR="009B3D32">
        <w:rPr>
          <w:rFonts w:ascii="Times New Roman" w:hAnsi="Times New Roman"/>
          <w:sz w:val="24"/>
          <w:szCs w:val="24"/>
        </w:rPr>
        <w:t xml:space="preserve"> </w:t>
      </w:r>
      <w:r w:rsidRPr="002440EE">
        <w:rPr>
          <w:rFonts w:ascii="Times New Roman" w:hAnsi="Times New Roman"/>
          <w:sz w:val="24"/>
          <w:szCs w:val="24"/>
        </w:rPr>
        <w:t>-</w:t>
      </w:r>
      <w:r w:rsidR="009B3D32">
        <w:rPr>
          <w:rFonts w:ascii="Times New Roman" w:hAnsi="Times New Roman"/>
          <w:sz w:val="24"/>
          <w:szCs w:val="24"/>
        </w:rPr>
        <w:t xml:space="preserve"> </w:t>
      </w:r>
      <w:r w:rsidRPr="002440EE">
        <w:rPr>
          <w:rFonts w:ascii="Times New Roman" w:hAnsi="Times New Roman"/>
          <w:sz w:val="24"/>
          <w:szCs w:val="24"/>
        </w:rPr>
        <w:t>М.: Просвеще</w:t>
      </w:r>
      <w:r w:rsidR="009B3D32">
        <w:rPr>
          <w:rFonts w:ascii="Times New Roman" w:hAnsi="Times New Roman"/>
          <w:sz w:val="24"/>
          <w:szCs w:val="24"/>
        </w:rPr>
        <w:t xml:space="preserve">ние, </w:t>
      </w:r>
      <w:r w:rsidR="00C212EB">
        <w:rPr>
          <w:rFonts w:ascii="Times New Roman" w:hAnsi="Times New Roman"/>
          <w:sz w:val="24"/>
          <w:szCs w:val="24"/>
        </w:rPr>
        <w:t xml:space="preserve">2023, </w:t>
      </w:r>
      <w:r w:rsidRPr="002440EE">
        <w:rPr>
          <w:rFonts w:ascii="Times New Roman" w:hAnsi="Times New Roman"/>
          <w:sz w:val="24"/>
          <w:szCs w:val="24"/>
        </w:rPr>
        <w:t>ФГОС (ОВЗ)</w:t>
      </w:r>
    </w:p>
    <w:p w:rsidR="002440EE" w:rsidRPr="002440EE" w:rsidRDefault="002440EE" w:rsidP="002440EE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440EE">
        <w:rPr>
          <w:rFonts w:ascii="Times New Roman" w:hAnsi="Times New Roman"/>
          <w:sz w:val="24"/>
          <w:szCs w:val="24"/>
        </w:rPr>
        <w:t>2 класс</w:t>
      </w:r>
    </w:p>
    <w:p w:rsidR="002440EE" w:rsidRPr="002440EE" w:rsidRDefault="002440EE" w:rsidP="002440EE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440EE">
        <w:rPr>
          <w:rFonts w:ascii="Times New Roman" w:hAnsi="Times New Roman"/>
          <w:sz w:val="24"/>
          <w:szCs w:val="24"/>
        </w:rPr>
        <w:t xml:space="preserve">Зыкова Т.С., </w:t>
      </w:r>
      <w:proofErr w:type="spellStart"/>
      <w:r w:rsidRPr="002440EE">
        <w:rPr>
          <w:rFonts w:ascii="Times New Roman" w:hAnsi="Times New Roman"/>
          <w:sz w:val="24"/>
          <w:szCs w:val="24"/>
        </w:rPr>
        <w:t>Кац</w:t>
      </w:r>
      <w:proofErr w:type="spellEnd"/>
      <w:r w:rsidRPr="002440EE">
        <w:rPr>
          <w:rFonts w:ascii="Times New Roman" w:hAnsi="Times New Roman"/>
          <w:sz w:val="24"/>
          <w:szCs w:val="24"/>
        </w:rPr>
        <w:t xml:space="preserve"> З.Г., </w:t>
      </w:r>
      <w:proofErr w:type="spellStart"/>
      <w:r w:rsidRPr="002440EE">
        <w:rPr>
          <w:rFonts w:ascii="Times New Roman" w:hAnsi="Times New Roman"/>
          <w:sz w:val="24"/>
          <w:szCs w:val="24"/>
        </w:rPr>
        <w:t>Руленкова</w:t>
      </w:r>
      <w:proofErr w:type="spellEnd"/>
      <w:r w:rsidRPr="002440EE">
        <w:rPr>
          <w:rFonts w:ascii="Times New Roman" w:hAnsi="Times New Roman"/>
          <w:sz w:val="24"/>
          <w:szCs w:val="24"/>
        </w:rPr>
        <w:t xml:space="preserve"> Л.И. Русский язык. Развитие речи.</w:t>
      </w:r>
      <w:r w:rsidR="009B3D32">
        <w:rPr>
          <w:rFonts w:ascii="Times New Roman" w:hAnsi="Times New Roman"/>
          <w:sz w:val="24"/>
          <w:szCs w:val="24"/>
        </w:rPr>
        <w:t xml:space="preserve"> </w:t>
      </w:r>
      <w:r w:rsidRPr="002440EE">
        <w:rPr>
          <w:rFonts w:ascii="Times New Roman" w:hAnsi="Times New Roman"/>
          <w:sz w:val="24"/>
          <w:szCs w:val="24"/>
        </w:rPr>
        <w:t>2кл. (в 2частях)</w:t>
      </w:r>
      <w:r w:rsidR="009B3D32">
        <w:rPr>
          <w:rFonts w:ascii="Times New Roman" w:hAnsi="Times New Roman"/>
          <w:sz w:val="24"/>
          <w:szCs w:val="24"/>
        </w:rPr>
        <w:t xml:space="preserve"> </w:t>
      </w:r>
      <w:r w:rsidRPr="002440EE">
        <w:rPr>
          <w:rFonts w:ascii="Times New Roman" w:hAnsi="Times New Roman"/>
          <w:sz w:val="24"/>
          <w:szCs w:val="24"/>
        </w:rPr>
        <w:t>-</w:t>
      </w:r>
      <w:r w:rsidR="009B3D32">
        <w:rPr>
          <w:rFonts w:ascii="Times New Roman" w:hAnsi="Times New Roman"/>
          <w:sz w:val="24"/>
          <w:szCs w:val="24"/>
        </w:rPr>
        <w:t xml:space="preserve"> </w:t>
      </w:r>
      <w:r w:rsidRPr="002440EE">
        <w:rPr>
          <w:rFonts w:ascii="Times New Roman" w:hAnsi="Times New Roman"/>
          <w:sz w:val="24"/>
          <w:szCs w:val="24"/>
        </w:rPr>
        <w:t>М.: Просвеще</w:t>
      </w:r>
      <w:r w:rsidR="009B3D32">
        <w:rPr>
          <w:rFonts w:ascii="Times New Roman" w:hAnsi="Times New Roman"/>
          <w:sz w:val="24"/>
          <w:szCs w:val="24"/>
        </w:rPr>
        <w:t>ние,2023,</w:t>
      </w:r>
      <w:r w:rsidRPr="002440EE">
        <w:rPr>
          <w:rFonts w:ascii="Times New Roman" w:hAnsi="Times New Roman"/>
          <w:sz w:val="24"/>
          <w:szCs w:val="24"/>
        </w:rPr>
        <w:t xml:space="preserve"> ФГОС (ОВЗ)</w:t>
      </w:r>
    </w:p>
    <w:p w:rsidR="002440EE" w:rsidRPr="002440EE" w:rsidRDefault="002440EE" w:rsidP="002440EE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440EE">
        <w:rPr>
          <w:rFonts w:ascii="Times New Roman" w:hAnsi="Times New Roman"/>
          <w:sz w:val="24"/>
          <w:szCs w:val="24"/>
        </w:rPr>
        <w:t>3 класс</w:t>
      </w:r>
    </w:p>
    <w:p w:rsidR="002440EE" w:rsidRPr="002440EE" w:rsidRDefault="002440EE" w:rsidP="002440EE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440EE">
        <w:rPr>
          <w:rFonts w:ascii="Times New Roman" w:hAnsi="Times New Roman"/>
          <w:sz w:val="24"/>
          <w:szCs w:val="24"/>
        </w:rPr>
        <w:t>Зыкова Т.С., Зыкова М.А. Русский язык. Развитие речи.3кл. (в 2частях)</w:t>
      </w:r>
      <w:r w:rsidR="009B3D32">
        <w:rPr>
          <w:rFonts w:ascii="Times New Roman" w:hAnsi="Times New Roman"/>
          <w:sz w:val="24"/>
          <w:szCs w:val="24"/>
        </w:rPr>
        <w:t xml:space="preserve"> </w:t>
      </w:r>
      <w:r w:rsidRPr="002440EE">
        <w:rPr>
          <w:rFonts w:ascii="Times New Roman" w:hAnsi="Times New Roman"/>
          <w:sz w:val="24"/>
          <w:szCs w:val="24"/>
        </w:rPr>
        <w:t>-</w:t>
      </w:r>
      <w:r w:rsidR="009B3D32">
        <w:rPr>
          <w:rFonts w:ascii="Times New Roman" w:hAnsi="Times New Roman"/>
          <w:sz w:val="24"/>
          <w:szCs w:val="24"/>
        </w:rPr>
        <w:t xml:space="preserve"> М.: Просвещение,2023, </w:t>
      </w:r>
      <w:r w:rsidRPr="002440EE">
        <w:rPr>
          <w:rFonts w:ascii="Times New Roman" w:hAnsi="Times New Roman"/>
          <w:sz w:val="24"/>
          <w:szCs w:val="24"/>
        </w:rPr>
        <w:t>ФГОС (ОВЗ)</w:t>
      </w:r>
    </w:p>
    <w:p w:rsidR="002440EE" w:rsidRPr="002440EE" w:rsidRDefault="002440EE" w:rsidP="002440EE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440EE">
        <w:rPr>
          <w:rFonts w:ascii="Times New Roman" w:hAnsi="Times New Roman"/>
          <w:sz w:val="24"/>
          <w:szCs w:val="24"/>
        </w:rPr>
        <w:t>4 класс</w:t>
      </w:r>
    </w:p>
    <w:p w:rsidR="002440EE" w:rsidRDefault="002440EE" w:rsidP="002440EE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440EE">
        <w:rPr>
          <w:rFonts w:ascii="Times New Roman" w:hAnsi="Times New Roman"/>
          <w:sz w:val="24"/>
          <w:szCs w:val="24"/>
        </w:rPr>
        <w:t>Носкова</w:t>
      </w:r>
      <w:proofErr w:type="spellEnd"/>
      <w:r w:rsidRPr="002440EE">
        <w:rPr>
          <w:rFonts w:ascii="Times New Roman" w:hAnsi="Times New Roman"/>
          <w:sz w:val="24"/>
          <w:szCs w:val="24"/>
        </w:rPr>
        <w:t xml:space="preserve"> Л.П., </w:t>
      </w:r>
      <w:proofErr w:type="spellStart"/>
      <w:r w:rsidRPr="002440EE">
        <w:rPr>
          <w:rFonts w:ascii="Times New Roman" w:hAnsi="Times New Roman"/>
          <w:sz w:val="24"/>
          <w:szCs w:val="24"/>
        </w:rPr>
        <w:t>Колтуненко</w:t>
      </w:r>
      <w:proofErr w:type="spellEnd"/>
      <w:r w:rsidRPr="002440EE">
        <w:rPr>
          <w:rFonts w:ascii="Times New Roman" w:hAnsi="Times New Roman"/>
          <w:sz w:val="24"/>
          <w:szCs w:val="24"/>
        </w:rPr>
        <w:t xml:space="preserve"> И.В. Русский  язык.4кл.-М.: Просвещение,2007</w:t>
      </w:r>
    </w:p>
    <w:p w:rsidR="004C5DD9" w:rsidRPr="004C5DD9" w:rsidRDefault="004C5DD9" w:rsidP="004C5DD9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5DD9">
        <w:rPr>
          <w:rFonts w:ascii="Times New Roman" w:hAnsi="Times New Roman"/>
          <w:sz w:val="24"/>
          <w:szCs w:val="24"/>
        </w:rPr>
        <w:t>Кана</w:t>
      </w:r>
      <w:r>
        <w:rPr>
          <w:rFonts w:ascii="Times New Roman" w:hAnsi="Times New Roman"/>
          <w:sz w:val="24"/>
          <w:szCs w:val="24"/>
        </w:rPr>
        <w:t>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В.П., </w:t>
      </w:r>
      <w:r w:rsidRPr="004C5DD9">
        <w:rPr>
          <w:rFonts w:ascii="Times New Roman" w:hAnsi="Times New Roman"/>
          <w:sz w:val="24"/>
          <w:szCs w:val="24"/>
        </w:rPr>
        <w:t>Горецкий В.Г.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DD9">
        <w:rPr>
          <w:rFonts w:ascii="Times New Roman" w:hAnsi="Times New Roman"/>
          <w:sz w:val="24"/>
          <w:szCs w:val="24"/>
        </w:rPr>
        <w:t>Русский язык</w:t>
      </w:r>
      <w:r>
        <w:rPr>
          <w:rFonts w:ascii="Times New Roman" w:hAnsi="Times New Roman"/>
          <w:sz w:val="24"/>
          <w:szCs w:val="24"/>
        </w:rPr>
        <w:t xml:space="preserve">. 4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4C5DD9">
        <w:rPr>
          <w:rFonts w:ascii="Times New Roman" w:hAnsi="Times New Roman"/>
          <w:sz w:val="24"/>
          <w:szCs w:val="24"/>
        </w:rPr>
        <w:t>(в 2-х частях)</w:t>
      </w:r>
      <w:r>
        <w:rPr>
          <w:rFonts w:ascii="Times New Roman" w:hAnsi="Times New Roman"/>
          <w:sz w:val="24"/>
          <w:szCs w:val="24"/>
        </w:rPr>
        <w:t xml:space="preserve"> М.: Просвещение</w:t>
      </w:r>
      <w:r w:rsidRPr="004C5DD9">
        <w:rPr>
          <w:rFonts w:ascii="Times New Roman" w:hAnsi="Times New Roman"/>
          <w:sz w:val="24"/>
          <w:szCs w:val="24"/>
        </w:rPr>
        <w:t>, ФГОС (ОВЗ)</w:t>
      </w:r>
    </w:p>
    <w:p w:rsidR="002440EE" w:rsidRPr="002440EE" w:rsidRDefault="002440EE" w:rsidP="002440EE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440EE">
        <w:rPr>
          <w:rFonts w:ascii="Times New Roman" w:hAnsi="Times New Roman"/>
          <w:sz w:val="24"/>
          <w:szCs w:val="24"/>
        </w:rPr>
        <w:t>5 класс</w:t>
      </w:r>
    </w:p>
    <w:p w:rsidR="00111730" w:rsidRDefault="002440EE" w:rsidP="002440EE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440EE">
        <w:rPr>
          <w:rFonts w:ascii="Times New Roman" w:hAnsi="Times New Roman"/>
          <w:sz w:val="24"/>
          <w:szCs w:val="24"/>
        </w:rPr>
        <w:t>Носкова</w:t>
      </w:r>
      <w:proofErr w:type="spellEnd"/>
      <w:r w:rsidRPr="002440EE">
        <w:rPr>
          <w:rFonts w:ascii="Times New Roman" w:hAnsi="Times New Roman"/>
          <w:sz w:val="24"/>
          <w:szCs w:val="24"/>
        </w:rPr>
        <w:t xml:space="preserve"> Л.П., </w:t>
      </w:r>
      <w:proofErr w:type="spellStart"/>
      <w:r w:rsidRPr="002440EE">
        <w:rPr>
          <w:rFonts w:ascii="Times New Roman" w:hAnsi="Times New Roman"/>
          <w:sz w:val="24"/>
          <w:szCs w:val="24"/>
        </w:rPr>
        <w:t>Колтуненко</w:t>
      </w:r>
      <w:proofErr w:type="spellEnd"/>
      <w:r w:rsidRPr="002440EE">
        <w:rPr>
          <w:rFonts w:ascii="Times New Roman" w:hAnsi="Times New Roman"/>
          <w:sz w:val="24"/>
          <w:szCs w:val="24"/>
        </w:rPr>
        <w:t xml:space="preserve"> И.В. Русский</w:t>
      </w:r>
      <w:r w:rsidR="004C5DD9">
        <w:rPr>
          <w:rFonts w:ascii="Times New Roman" w:hAnsi="Times New Roman"/>
          <w:sz w:val="24"/>
          <w:szCs w:val="24"/>
        </w:rPr>
        <w:t xml:space="preserve">  язык.5кл.-М.: Просвещение</w:t>
      </w:r>
    </w:p>
    <w:p w:rsidR="004C5DD9" w:rsidRPr="004C5DD9" w:rsidRDefault="004C5DD9" w:rsidP="004C5DD9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Ладыженская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Т.А., </w:t>
      </w:r>
      <w:r w:rsidRPr="004C5DD9">
        <w:rPr>
          <w:rFonts w:ascii="Times New Roman" w:hAnsi="Times New Roman"/>
          <w:sz w:val="24"/>
          <w:szCs w:val="24"/>
        </w:rPr>
        <w:t>Баранов М.Т.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DD9">
        <w:rPr>
          <w:rFonts w:ascii="Times New Roman" w:hAnsi="Times New Roman"/>
          <w:sz w:val="24"/>
          <w:szCs w:val="24"/>
        </w:rPr>
        <w:t>Тростенцова</w:t>
      </w:r>
      <w:proofErr w:type="spellEnd"/>
      <w:r w:rsidRPr="004C5DD9">
        <w:rPr>
          <w:rFonts w:ascii="Times New Roman" w:hAnsi="Times New Roman"/>
          <w:sz w:val="24"/>
          <w:szCs w:val="24"/>
        </w:rPr>
        <w:t xml:space="preserve"> Л.А. и др.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C5DD9">
        <w:rPr>
          <w:rFonts w:ascii="Times New Roman" w:hAnsi="Times New Roman"/>
          <w:sz w:val="24"/>
          <w:szCs w:val="24"/>
        </w:rPr>
        <w:t>Русский язык</w:t>
      </w:r>
      <w:r>
        <w:rPr>
          <w:rFonts w:ascii="Times New Roman" w:hAnsi="Times New Roman"/>
          <w:sz w:val="24"/>
          <w:szCs w:val="24"/>
        </w:rPr>
        <w:t xml:space="preserve"> 5 класс  </w:t>
      </w:r>
      <w:r w:rsidRPr="004C5DD9">
        <w:rPr>
          <w:rFonts w:ascii="Times New Roman" w:hAnsi="Times New Roman"/>
          <w:sz w:val="24"/>
          <w:szCs w:val="24"/>
        </w:rPr>
        <w:t>(в 2-х частях)</w:t>
      </w:r>
      <w:r w:rsidRPr="004C5DD9">
        <w:t xml:space="preserve"> </w:t>
      </w:r>
      <w:r w:rsidRPr="004C5DD9">
        <w:rPr>
          <w:rFonts w:ascii="Times New Roman" w:hAnsi="Times New Roman"/>
          <w:sz w:val="24"/>
          <w:szCs w:val="24"/>
        </w:rPr>
        <w:t>М.: Просвещение</w:t>
      </w:r>
    </w:p>
    <w:p w:rsidR="00556B9C" w:rsidRPr="00556B9C" w:rsidRDefault="00556B9C" w:rsidP="00556B9C">
      <w:pPr>
        <w:pStyle w:val="a4"/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556B9C">
        <w:rPr>
          <w:rFonts w:ascii="Times New Roman" w:hAnsi="Times New Roman"/>
          <w:bCs/>
          <w:sz w:val="24"/>
          <w:szCs w:val="24"/>
        </w:rPr>
        <w:t>Учебный предмет «Русс</w:t>
      </w:r>
      <w:r>
        <w:rPr>
          <w:rFonts w:ascii="Times New Roman" w:hAnsi="Times New Roman"/>
          <w:bCs/>
          <w:sz w:val="24"/>
          <w:szCs w:val="24"/>
        </w:rPr>
        <w:t xml:space="preserve">кий язык», входящий в </w:t>
      </w:r>
      <w:r w:rsidRPr="00556B9C">
        <w:rPr>
          <w:rFonts w:ascii="Times New Roman" w:hAnsi="Times New Roman"/>
          <w:bCs/>
          <w:sz w:val="24"/>
          <w:szCs w:val="24"/>
        </w:rPr>
        <w:t>предметную область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56B9C">
        <w:rPr>
          <w:rFonts w:ascii="Times New Roman" w:hAnsi="Times New Roman"/>
          <w:bCs/>
          <w:sz w:val="24"/>
          <w:szCs w:val="24"/>
        </w:rPr>
        <w:t xml:space="preserve">«Русский язык и литературное чтение», является комплексным и представляет определенный набор предметов: </w:t>
      </w:r>
    </w:p>
    <w:p w:rsidR="00556B9C" w:rsidRPr="00556B9C" w:rsidRDefault="00556B9C" w:rsidP="00556B9C">
      <w:pPr>
        <w:pStyle w:val="a4"/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556B9C">
        <w:rPr>
          <w:rFonts w:ascii="Times New Roman" w:hAnsi="Times New Roman"/>
          <w:bCs/>
          <w:sz w:val="24"/>
          <w:szCs w:val="24"/>
        </w:rPr>
        <w:t>в 1 дополнительном классе – развитие речи (обучение устно-</w:t>
      </w:r>
      <w:proofErr w:type="spellStart"/>
      <w:r w:rsidRPr="00556B9C">
        <w:rPr>
          <w:rFonts w:ascii="Times New Roman" w:hAnsi="Times New Roman"/>
          <w:bCs/>
          <w:sz w:val="24"/>
          <w:szCs w:val="24"/>
        </w:rPr>
        <w:t>дактильной</w:t>
      </w:r>
      <w:proofErr w:type="spellEnd"/>
      <w:r w:rsidRPr="00556B9C">
        <w:rPr>
          <w:rFonts w:ascii="Times New Roman" w:hAnsi="Times New Roman"/>
          <w:bCs/>
          <w:sz w:val="24"/>
          <w:szCs w:val="24"/>
        </w:rPr>
        <w:t xml:space="preserve"> речи, обучение устной разговорной и монологической речи); обучение грамоте;</w:t>
      </w:r>
    </w:p>
    <w:p w:rsidR="00556B9C" w:rsidRPr="00556B9C" w:rsidRDefault="00556B9C" w:rsidP="00556B9C">
      <w:pPr>
        <w:pStyle w:val="a4"/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56B9C">
        <w:rPr>
          <w:rFonts w:ascii="Times New Roman" w:hAnsi="Times New Roman"/>
          <w:bCs/>
          <w:sz w:val="24"/>
          <w:szCs w:val="24"/>
        </w:rPr>
        <w:t>в 1 классе – развитие речи (обучение разговорной и монологической речи в устной и письменной формах); письмо;</w:t>
      </w:r>
      <w:proofErr w:type="gramEnd"/>
    </w:p>
    <w:p w:rsidR="00556B9C" w:rsidRPr="00556B9C" w:rsidRDefault="00556B9C" w:rsidP="00556B9C">
      <w:pPr>
        <w:pStyle w:val="a4"/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56B9C">
        <w:rPr>
          <w:rFonts w:ascii="Times New Roman" w:hAnsi="Times New Roman"/>
          <w:bCs/>
          <w:sz w:val="24"/>
          <w:szCs w:val="24"/>
        </w:rPr>
        <w:t xml:space="preserve">во 2–3 классах – развитие речи (обучение разговорной и монологической речи в устной и письменной формах); первоначальные грамматические обобщения; </w:t>
      </w:r>
      <w:proofErr w:type="gramEnd"/>
    </w:p>
    <w:p w:rsidR="00556B9C" w:rsidRPr="00556B9C" w:rsidRDefault="00556B9C" w:rsidP="00556B9C">
      <w:pPr>
        <w:pStyle w:val="a4"/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56B9C">
        <w:rPr>
          <w:rFonts w:ascii="Times New Roman" w:hAnsi="Times New Roman"/>
          <w:bCs/>
          <w:sz w:val="24"/>
          <w:szCs w:val="24"/>
        </w:rPr>
        <w:t>в 4–5 классах – развитие речи (обучение разговорной и монологической речи в устной и письменной формах); сведения по грамматике.</w:t>
      </w:r>
      <w:proofErr w:type="gramEnd"/>
    </w:p>
    <w:p w:rsidR="001523FE" w:rsidRPr="00111730" w:rsidRDefault="000B5A0E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1730">
        <w:rPr>
          <w:rFonts w:ascii="Times New Roman" w:hAnsi="Times New Roman"/>
          <w:b/>
          <w:bCs/>
          <w:sz w:val="24"/>
          <w:szCs w:val="24"/>
        </w:rPr>
        <w:t xml:space="preserve">Учебный план (количество часов): </w:t>
      </w:r>
    </w:p>
    <w:p w:rsidR="003A6A0E" w:rsidRPr="003A6A0E" w:rsidRDefault="00556B9C" w:rsidP="00556B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6A0E">
        <w:rPr>
          <w:rFonts w:ascii="Times New Roman" w:hAnsi="Times New Roman"/>
          <w:b/>
          <w:sz w:val="24"/>
          <w:szCs w:val="24"/>
        </w:rPr>
        <w:t xml:space="preserve">1 –й дополнительный </w:t>
      </w:r>
    </w:p>
    <w:p w:rsidR="00C212EB" w:rsidRDefault="003A6A0E" w:rsidP="00556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грамоте </w:t>
      </w:r>
      <w:r w:rsidR="00556B9C" w:rsidRPr="00556B9C">
        <w:rPr>
          <w:rFonts w:ascii="Times New Roman" w:hAnsi="Times New Roman"/>
          <w:sz w:val="24"/>
          <w:szCs w:val="24"/>
        </w:rPr>
        <w:t xml:space="preserve">-1час (в 1-й четверти), 2часа (во 2-й четверти), 3часа (во 2-м полугодии) </w:t>
      </w:r>
      <w:r w:rsidR="000116DD">
        <w:rPr>
          <w:rFonts w:ascii="Times New Roman" w:hAnsi="Times New Roman"/>
          <w:sz w:val="24"/>
          <w:szCs w:val="24"/>
        </w:rPr>
        <w:t>– 75 часов</w:t>
      </w:r>
    </w:p>
    <w:p w:rsidR="00144228" w:rsidRDefault="00485A1C" w:rsidP="003A6A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речи </w:t>
      </w:r>
      <w:r w:rsidR="00144228">
        <w:rPr>
          <w:rFonts w:ascii="Times New Roman" w:hAnsi="Times New Roman"/>
          <w:sz w:val="24"/>
          <w:szCs w:val="24"/>
        </w:rPr>
        <w:t xml:space="preserve">- </w:t>
      </w:r>
      <w:r w:rsidR="00DD582E">
        <w:rPr>
          <w:rFonts w:ascii="Times New Roman" w:hAnsi="Times New Roman"/>
          <w:sz w:val="24"/>
          <w:szCs w:val="24"/>
        </w:rPr>
        <w:t>4 часа в неделю - 132 ч</w:t>
      </w:r>
    </w:p>
    <w:p w:rsidR="003A6A0E" w:rsidRDefault="00144228" w:rsidP="003A6A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О</w:t>
      </w:r>
      <w:r w:rsidR="003A6A0E" w:rsidRPr="003A6A0E">
        <w:rPr>
          <w:rFonts w:ascii="Times New Roman" w:hAnsi="Times New Roman"/>
          <w:sz w:val="24"/>
          <w:szCs w:val="24"/>
        </w:rPr>
        <w:t>бучение устно-</w:t>
      </w:r>
      <w:proofErr w:type="spellStart"/>
      <w:r w:rsidR="003A6A0E" w:rsidRPr="003A6A0E">
        <w:rPr>
          <w:rFonts w:ascii="Times New Roman" w:hAnsi="Times New Roman"/>
          <w:sz w:val="24"/>
          <w:szCs w:val="24"/>
        </w:rPr>
        <w:t>дактильной</w:t>
      </w:r>
      <w:proofErr w:type="spellEnd"/>
      <w:r w:rsidR="003A6A0E" w:rsidRPr="003A6A0E">
        <w:rPr>
          <w:rFonts w:ascii="Times New Roman" w:hAnsi="Times New Roman"/>
          <w:sz w:val="24"/>
          <w:szCs w:val="24"/>
        </w:rPr>
        <w:t xml:space="preserve"> речи</w:t>
      </w:r>
      <w:r w:rsidR="00485A1C">
        <w:rPr>
          <w:rFonts w:ascii="Times New Roman" w:hAnsi="Times New Roman"/>
          <w:sz w:val="24"/>
          <w:szCs w:val="24"/>
        </w:rPr>
        <w:t xml:space="preserve">) </w:t>
      </w:r>
      <w:r w:rsidR="003A6A0E">
        <w:rPr>
          <w:rFonts w:ascii="Times New Roman" w:hAnsi="Times New Roman"/>
          <w:sz w:val="24"/>
          <w:szCs w:val="24"/>
        </w:rPr>
        <w:t xml:space="preserve">- </w:t>
      </w:r>
      <w:r w:rsidR="003A6A0E" w:rsidRPr="003A6A0E">
        <w:rPr>
          <w:rFonts w:ascii="Times New Roman" w:hAnsi="Times New Roman"/>
          <w:sz w:val="24"/>
          <w:szCs w:val="24"/>
        </w:rPr>
        <w:t>3</w:t>
      </w:r>
      <w:r w:rsidR="003A6A0E">
        <w:rPr>
          <w:rFonts w:ascii="Times New Roman" w:hAnsi="Times New Roman"/>
          <w:sz w:val="24"/>
          <w:szCs w:val="24"/>
        </w:rPr>
        <w:t xml:space="preserve"> часа</w:t>
      </w:r>
      <w:r w:rsidR="003A6A0E" w:rsidRPr="003A6A0E">
        <w:rPr>
          <w:rFonts w:ascii="Times New Roman" w:hAnsi="Times New Roman"/>
          <w:sz w:val="24"/>
          <w:szCs w:val="24"/>
        </w:rPr>
        <w:t xml:space="preserve"> (в 1 четверти),</w:t>
      </w:r>
      <w:r w:rsidR="003A6A0E">
        <w:rPr>
          <w:rFonts w:ascii="Times New Roman" w:hAnsi="Times New Roman"/>
          <w:sz w:val="24"/>
          <w:szCs w:val="24"/>
        </w:rPr>
        <w:t xml:space="preserve"> </w:t>
      </w:r>
      <w:r w:rsidR="003A6A0E" w:rsidRPr="003A6A0E">
        <w:rPr>
          <w:rFonts w:ascii="Times New Roman" w:hAnsi="Times New Roman"/>
          <w:sz w:val="24"/>
          <w:szCs w:val="24"/>
        </w:rPr>
        <w:t>2</w:t>
      </w:r>
      <w:r w:rsidR="003A6A0E">
        <w:rPr>
          <w:rFonts w:ascii="Times New Roman" w:hAnsi="Times New Roman"/>
          <w:sz w:val="24"/>
          <w:szCs w:val="24"/>
        </w:rPr>
        <w:t xml:space="preserve"> часа</w:t>
      </w:r>
      <w:r w:rsidR="003A6A0E" w:rsidRPr="003A6A0E">
        <w:rPr>
          <w:rFonts w:ascii="Times New Roman" w:hAnsi="Times New Roman"/>
          <w:sz w:val="24"/>
          <w:szCs w:val="24"/>
        </w:rPr>
        <w:t xml:space="preserve"> (во 2 четверти),</w:t>
      </w:r>
      <w:r w:rsidR="003A6A0E">
        <w:rPr>
          <w:rFonts w:ascii="Times New Roman" w:hAnsi="Times New Roman"/>
          <w:sz w:val="24"/>
          <w:szCs w:val="24"/>
        </w:rPr>
        <w:t xml:space="preserve"> </w:t>
      </w:r>
      <w:r w:rsidR="003A6A0E" w:rsidRPr="003A6A0E">
        <w:rPr>
          <w:rFonts w:ascii="Times New Roman" w:hAnsi="Times New Roman"/>
          <w:sz w:val="24"/>
          <w:szCs w:val="24"/>
        </w:rPr>
        <w:t>1</w:t>
      </w:r>
      <w:r w:rsidR="003A6A0E">
        <w:rPr>
          <w:rFonts w:ascii="Times New Roman" w:hAnsi="Times New Roman"/>
          <w:sz w:val="24"/>
          <w:szCs w:val="24"/>
        </w:rPr>
        <w:t>час</w:t>
      </w:r>
      <w:r w:rsidR="003A6A0E" w:rsidRPr="003A6A0E">
        <w:rPr>
          <w:rFonts w:ascii="Times New Roman" w:hAnsi="Times New Roman"/>
          <w:sz w:val="24"/>
          <w:szCs w:val="24"/>
        </w:rPr>
        <w:t xml:space="preserve"> (во 2-м полугодии)</w:t>
      </w:r>
      <w:r w:rsidR="003A6A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3A6A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89 часов</w:t>
      </w:r>
      <w:proofErr w:type="gramEnd"/>
    </w:p>
    <w:p w:rsidR="003A6A0E" w:rsidRPr="003A6A0E" w:rsidRDefault="003A6A0E" w:rsidP="00556B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6A0E">
        <w:rPr>
          <w:rFonts w:ascii="Times New Roman" w:hAnsi="Times New Roman"/>
          <w:b/>
          <w:sz w:val="24"/>
          <w:szCs w:val="24"/>
        </w:rPr>
        <w:t xml:space="preserve">1 класс </w:t>
      </w:r>
    </w:p>
    <w:p w:rsidR="003A6A0E" w:rsidRDefault="003A6A0E" w:rsidP="00556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 (развитие речи) – 3 часа –</w:t>
      </w:r>
      <w:r w:rsidR="00DD582E">
        <w:rPr>
          <w:rFonts w:ascii="Times New Roman" w:hAnsi="Times New Roman"/>
          <w:sz w:val="24"/>
          <w:szCs w:val="24"/>
        </w:rPr>
        <w:t xml:space="preserve"> 99 ч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A6A0E" w:rsidRDefault="003A6A0E" w:rsidP="003A6A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Письмо - 2 (в 1-м полугодии), </w:t>
      </w:r>
      <w:r w:rsidRPr="003A6A0E">
        <w:rPr>
          <w:rFonts w:ascii="Times New Roman" w:hAnsi="Times New Roman"/>
          <w:sz w:val="24"/>
          <w:szCs w:val="24"/>
        </w:rPr>
        <w:t xml:space="preserve">1 (во 2-м полугодии)  </w:t>
      </w:r>
      <w:r>
        <w:rPr>
          <w:rFonts w:ascii="Times New Roman" w:hAnsi="Times New Roman"/>
          <w:sz w:val="24"/>
          <w:szCs w:val="24"/>
        </w:rPr>
        <w:t xml:space="preserve">- </w:t>
      </w:r>
      <w:r w:rsidR="00DD582E">
        <w:rPr>
          <w:rFonts w:ascii="Times New Roman" w:hAnsi="Times New Roman"/>
          <w:sz w:val="24"/>
          <w:szCs w:val="24"/>
        </w:rPr>
        <w:t>49 ч</w:t>
      </w:r>
    </w:p>
    <w:p w:rsidR="003A6A0E" w:rsidRPr="00556B9C" w:rsidRDefault="003A6A0E" w:rsidP="003A6A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A0E">
        <w:rPr>
          <w:rFonts w:ascii="Times New Roman" w:hAnsi="Times New Roman"/>
          <w:sz w:val="24"/>
          <w:szCs w:val="24"/>
        </w:rPr>
        <w:t>Первоначальные грамматические обобщения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A6A0E">
        <w:rPr>
          <w:rFonts w:ascii="Times New Roman" w:hAnsi="Times New Roman"/>
          <w:sz w:val="24"/>
          <w:szCs w:val="24"/>
        </w:rPr>
        <w:t>1 (во 2-м полугодии)</w:t>
      </w:r>
      <w:r>
        <w:rPr>
          <w:rFonts w:ascii="Times New Roman" w:hAnsi="Times New Roman"/>
          <w:sz w:val="24"/>
          <w:szCs w:val="24"/>
        </w:rPr>
        <w:t xml:space="preserve"> </w:t>
      </w:r>
      <w:r w:rsidR="00DD582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DD582E">
        <w:rPr>
          <w:rFonts w:ascii="Times New Roman" w:hAnsi="Times New Roman"/>
          <w:sz w:val="24"/>
          <w:szCs w:val="24"/>
        </w:rPr>
        <w:t>17 ч</w:t>
      </w:r>
    </w:p>
    <w:p w:rsidR="003A6A0E" w:rsidRPr="00485A1C" w:rsidRDefault="000B5A0E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85A1C">
        <w:rPr>
          <w:rFonts w:ascii="Times New Roman" w:hAnsi="Times New Roman"/>
          <w:b/>
          <w:sz w:val="24"/>
          <w:szCs w:val="24"/>
        </w:rPr>
        <w:t>2 класс</w:t>
      </w:r>
    </w:p>
    <w:p w:rsidR="000B5A0E" w:rsidRDefault="00485A1C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5A1C">
        <w:rPr>
          <w:rFonts w:ascii="Times New Roman" w:hAnsi="Times New Roman"/>
          <w:sz w:val="24"/>
          <w:szCs w:val="24"/>
        </w:rPr>
        <w:t>Русский язык (развитие речи) – 3 часа –</w:t>
      </w:r>
      <w:r w:rsidR="00DD582E">
        <w:rPr>
          <w:rFonts w:ascii="Times New Roman" w:hAnsi="Times New Roman"/>
          <w:sz w:val="24"/>
          <w:szCs w:val="24"/>
        </w:rPr>
        <w:t xml:space="preserve"> 102 ч</w:t>
      </w:r>
    </w:p>
    <w:p w:rsidR="00485A1C" w:rsidRPr="00A33228" w:rsidRDefault="00485A1C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5A1C">
        <w:rPr>
          <w:rFonts w:ascii="Times New Roman" w:hAnsi="Times New Roman"/>
          <w:sz w:val="24"/>
          <w:szCs w:val="24"/>
        </w:rPr>
        <w:t>Первоначальные г</w:t>
      </w:r>
      <w:r>
        <w:rPr>
          <w:rFonts w:ascii="Times New Roman" w:hAnsi="Times New Roman"/>
          <w:sz w:val="24"/>
          <w:szCs w:val="24"/>
        </w:rPr>
        <w:t xml:space="preserve">рамматические обобщения – 2 часа </w:t>
      </w:r>
      <w:r w:rsidRPr="00485A1C">
        <w:rPr>
          <w:rFonts w:ascii="Times New Roman" w:hAnsi="Times New Roman"/>
          <w:sz w:val="24"/>
          <w:szCs w:val="24"/>
        </w:rPr>
        <w:t xml:space="preserve"> -</w:t>
      </w:r>
      <w:r w:rsidR="00DD582E">
        <w:rPr>
          <w:rFonts w:ascii="Times New Roman" w:hAnsi="Times New Roman"/>
          <w:sz w:val="24"/>
          <w:szCs w:val="24"/>
        </w:rPr>
        <w:t xml:space="preserve"> 68 ч</w:t>
      </w:r>
    </w:p>
    <w:p w:rsidR="000B5A0E" w:rsidRPr="00485A1C" w:rsidRDefault="000B5A0E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85A1C">
        <w:rPr>
          <w:rFonts w:ascii="Times New Roman" w:hAnsi="Times New Roman"/>
          <w:b/>
          <w:sz w:val="24"/>
          <w:szCs w:val="24"/>
        </w:rPr>
        <w:t xml:space="preserve">3 класс </w:t>
      </w:r>
    </w:p>
    <w:p w:rsidR="00485A1C" w:rsidRDefault="00485A1C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5A1C">
        <w:rPr>
          <w:rFonts w:ascii="Times New Roman" w:hAnsi="Times New Roman"/>
          <w:sz w:val="24"/>
          <w:szCs w:val="24"/>
        </w:rPr>
        <w:t>Русский язык (развитие речи) – 3 часа –</w:t>
      </w:r>
      <w:r w:rsidR="00DD582E">
        <w:rPr>
          <w:rFonts w:ascii="Times New Roman" w:hAnsi="Times New Roman"/>
          <w:sz w:val="24"/>
          <w:szCs w:val="24"/>
        </w:rPr>
        <w:t xml:space="preserve"> 102 ч</w:t>
      </w:r>
    </w:p>
    <w:p w:rsidR="00485A1C" w:rsidRPr="00A33228" w:rsidRDefault="00485A1C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5A1C">
        <w:rPr>
          <w:rFonts w:ascii="Times New Roman" w:hAnsi="Times New Roman"/>
          <w:sz w:val="24"/>
          <w:szCs w:val="24"/>
        </w:rPr>
        <w:t>Первоначальные грамматические об</w:t>
      </w:r>
      <w:r>
        <w:rPr>
          <w:rFonts w:ascii="Times New Roman" w:hAnsi="Times New Roman"/>
          <w:sz w:val="24"/>
          <w:szCs w:val="24"/>
        </w:rPr>
        <w:t>общения – 2 часа</w:t>
      </w:r>
      <w:r w:rsidR="00DD582E">
        <w:rPr>
          <w:rFonts w:ascii="Times New Roman" w:hAnsi="Times New Roman"/>
          <w:sz w:val="24"/>
          <w:szCs w:val="24"/>
        </w:rPr>
        <w:t xml:space="preserve"> – 68 ч</w:t>
      </w:r>
    </w:p>
    <w:p w:rsidR="000B5A0E" w:rsidRDefault="00221125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5A1C">
        <w:rPr>
          <w:rFonts w:ascii="Times New Roman" w:hAnsi="Times New Roman"/>
          <w:b/>
          <w:sz w:val="24"/>
          <w:szCs w:val="24"/>
        </w:rPr>
        <w:t>4 класс</w:t>
      </w:r>
      <w:r w:rsidR="00801269">
        <w:rPr>
          <w:rFonts w:ascii="Times New Roman" w:hAnsi="Times New Roman"/>
          <w:sz w:val="24"/>
          <w:szCs w:val="24"/>
        </w:rPr>
        <w:t xml:space="preserve"> </w:t>
      </w:r>
    </w:p>
    <w:p w:rsidR="00485A1C" w:rsidRDefault="00485A1C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5A1C">
        <w:rPr>
          <w:rFonts w:ascii="Times New Roman" w:hAnsi="Times New Roman"/>
          <w:sz w:val="24"/>
          <w:szCs w:val="24"/>
        </w:rPr>
        <w:t>Русский язык (развитие речи) – 3 часа –</w:t>
      </w:r>
      <w:r w:rsidR="00DD582E">
        <w:rPr>
          <w:rFonts w:ascii="Times New Roman" w:hAnsi="Times New Roman"/>
          <w:sz w:val="24"/>
          <w:szCs w:val="24"/>
        </w:rPr>
        <w:t xml:space="preserve"> 102 ч</w:t>
      </w:r>
    </w:p>
    <w:p w:rsidR="00485A1C" w:rsidRPr="00A33228" w:rsidRDefault="00DD582E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по грамматике – 2</w:t>
      </w:r>
      <w:r w:rsidRPr="00DD582E">
        <w:rPr>
          <w:rFonts w:ascii="Times New Roman" w:hAnsi="Times New Roman"/>
          <w:sz w:val="24"/>
          <w:szCs w:val="24"/>
        </w:rPr>
        <w:t xml:space="preserve"> часа </w:t>
      </w:r>
      <w:r>
        <w:rPr>
          <w:rFonts w:ascii="Times New Roman" w:hAnsi="Times New Roman"/>
          <w:sz w:val="24"/>
          <w:szCs w:val="24"/>
        </w:rPr>
        <w:t>– 68 ч</w:t>
      </w:r>
    </w:p>
    <w:p w:rsidR="00FF1963" w:rsidRDefault="00801269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 класс </w:t>
      </w:r>
    </w:p>
    <w:p w:rsidR="00485A1C" w:rsidRDefault="00485A1C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5A1C">
        <w:rPr>
          <w:rFonts w:ascii="Times New Roman" w:hAnsi="Times New Roman"/>
          <w:sz w:val="24"/>
          <w:szCs w:val="24"/>
        </w:rPr>
        <w:t>Русский язык (развитие речи) – 3 часа –</w:t>
      </w:r>
      <w:r w:rsidR="00DD582E">
        <w:rPr>
          <w:rFonts w:ascii="Times New Roman" w:hAnsi="Times New Roman"/>
          <w:sz w:val="24"/>
          <w:szCs w:val="24"/>
        </w:rPr>
        <w:t xml:space="preserve"> 102 ч</w:t>
      </w:r>
    </w:p>
    <w:p w:rsidR="00485A1C" w:rsidRPr="00A33228" w:rsidRDefault="00485A1C" w:rsidP="00485A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A1C">
        <w:rPr>
          <w:rFonts w:ascii="Times New Roman" w:hAnsi="Times New Roman"/>
          <w:sz w:val="24"/>
          <w:szCs w:val="24"/>
        </w:rPr>
        <w:t>Сведения по грамматике</w:t>
      </w:r>
      <w:r>
        <w:rPr>
          <w:rFonts w:ascii="Times New Roman" w:hAnsi="Times New Roman"/>
          <w:sz w:val="24"/>
          <w:szCs w:val="24"/>
        </w:rPr>
        <w:t xml:space="preserve"> – 3 часа </w:t>
      </w:r>
      <w:r w:rsidR="00DD582E">
        <w:rPr>
          <w:rFonts w:ascii="Times New Roman" w:hAnsi="Times New Roman"/>
          <w:sz w:val="24"/>
          <w:szCs w:val="24"/>
        </w:rPr>
        <w:t>– 102 ч</w:t>
      </w:r>
    </w:p>
    <w:p w:rsidR="000A67B7" w:rsidRPr="000A67B7" w:rsidRDefault="00FF1963" w:rsidP="000A6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332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="000A67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A33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67B7" w:rsidRPr="000A67B7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овладен</w:t>
      </w:r>
      <w:r w:rsidR="000A6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языком как средством общения, </w:t>
      </w:r>
      <w:r w:rsidR="000A67B7" w:rsidRPr="000A6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включая владение грамотой, основными речевыми формами и правилами их применения; использование словесной речи (в устной и письменной формах) для решения жизненных и образователь</w:t>
      </w:r>
      <w:r w:rsidR="000A6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задач; </w:t>
      </w:r>
      <w:r w:rsidR="000A67B7" w:rsidRPr="000A67B7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способами и средствами речевой деятельности, формирование языковых обобщений,  правильное использование языковых средств в процессе  деятельности.</w:t>
      </w:r>
      <w:proofErr w:type="gramEnd"/>
    </w:p>
    <w:p w:rsidR="000A67B7" w:rsidRDefault="000A67B7" w:rsidP="000A6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0A67B7" w:rsidRPr="000A67B7" w:rsidRDefault="000A67B7" w:rsidP="000A67B7">
      <w:pPr>
        <w:pStyle w:val="a4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7B7">
        <w:rPr>
          <w:rFonts w:ascii="Times New Roman" w:eastAsia="Times New Roman" w:hAnsi="Times New Roman"/>
          <w:color w:val="000000"/>
          <w:sz w:val="24"/>
          <w:szCs w:val="24"/>
        </w:rPr>
        <w:t>овладение грамотой, основными речевыми формами и правилами их применения; формирование речевых умений и навыков (устно-</w:t>
      </w:r>
      <w:proofErr w:type="spellStart"/>
      <w:r w:rsidRPr="000A67B7">
        <w:rPr>
          <w:rFonts w:ascii="Times New Roman" w:eastAsia="Times New Roman" w:hAnsi="Times New Roman"/>
          <w:color w:val="000000"/>
          <w:sz w:val="24"/>
          <w:szCs w:val="24"/>
        </w:rPr>
        <w:t>дактильная</w:t>
      </w:r>
      <w:proofErr w:type="spellEnd"/>
      <w:r w:rsidRPr="000A67B7">
        <w:rPr>
          <w:rFonts w:ascii="Times New Roman" w:eastAsia="Times New Roman" w:hAnsi="Times New Roman"/>
          <w:color w:val="000000"/>
          <w:sz w:val="24"/>
          <w:szCs w:val="24"/>
        </w:rPr>
        <w:t>, устная, письменная речь);</w:t>
      </w:r>
    </w:p>
    <w:p w:rsidR="000A67B7" w:rsidRPr="000A67B7" w:rsidRDefault="000A67B7" w:rsidP="000A67B7">
      <w:pPr>
        <w:pStyle w:val="a4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7B7">
        <w:rPr>
          <w:rFonts w:ascii="Times New Roman" w:eastAsia="Times New Roman" w:hAnsi="Times New Roman"/>
          <w:color w:val="000000"/>
          <w:sz w:val="24"/>
          <w:szCs w:val="24"/>
        </w:rPr>
        <w:t>развитие устной и письменной коммуникации, правильного и осознанного чтения; овладение способностью пользоваться письменной и устной речью для решения социально-бытовых и коммуникативных задач;</w:t>
      </w:r>
    </w:p>
    <w:p w:rsidR="000A67B7" w:rsidRPr="000A67B7" w:rsidRDefault="000A67B7" w:rsidP="000A67B7">
      <w:pPr>
        <w:pStyle w:val="a4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7B7">
        <w:rPr>
          <w:rFonts w:ascii="Times New Roman" w:eastAsia="Times New Roman" w:hAnsi="Times New Roman"/>
          <w:color w:val="000000"/>
          <w:sz w:val="24"/>
          <w:szCs w:val="24"/>
        </w:rPr>
        <w:t>формирование умений работать с текстом, понимать его содержание;</w:t>
      </w:r>
    </w:p>
    <w:p w:rsidR="000A67B7" w:rsidRPr="000A67B7" w:rsidRDefault="000A67B7" w:rsidP="000A67B7">
      <w:pPr>
        <w:pStyle w:val="a4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7B7">
        <w:rPr>
          <w:rFonts w:ascii="Times New Roman" w:eastAsia="Times New Roman" w:hAnsi="Times New Roman"/>
          <w:color w:val="000000"/>
          <w:sz w:val="24"/>
          <w:szCs w:val="24"/>
        </w:rPr>
        <w:t>формирование умения выражать свои мысли;</w:t>
      </w:r>
    </w:p>
    <w:p w:rsidR="000A67B7" w:rsidRPr="000A67B7" w:rsidRDefault="000A67B7" w:rsidP="000A67B7">
      <w:pPr>
        <w:pStyle w:val="a4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7B7">
        <w:rPr>
          <w:rFonts w:ascii="Times New Roman" w:eastAsia="Times New Roman" w:hAnsi="Times New Roman"/>
          <w:color w:val="000000"/>
          <w:sz w:val="24"/>
          <w:szCs w:val="24"/>
        </w:rPr>
        <w:t>развитие практических речевых навыков построения и грамматического оформления речевых единиц;</w:t>
      </w:r>
    </w:p>
    <w:p w:rsidR="000A67B7" w:rsidRPr="000A67B7" w:rsidRDefault="000A67B7" w:rsidP="000A67B7">
      <w:pPr>
        <w:pStyle w:val="a4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7B7">
        <w:rPr>
          <w:rFonts w:ascii="Times New Roman" w:eastAsia="Times New Roman" w:hAnsi="Times New Roman"/>
          <w:color w:val="000000"/>
          <w:sz w:val="24"/>
          <w:szCs w:val="24"/>
        </w:rPr>
        <w:t xml:space="preserve">развитие способности к словесному (в письменной и устной формах) самовыражению на уровне, соответствующем возрасту и развитию </w:t>
      </w:r>
      <w:proofErr w:type="gramStart"/>
      <w:r w:rsidRPr="000A67B7">
        <w:rPr>
          <w:rFonts w:ascii="Times New Roman" w:eastAsia="Times New Roman" w:hAnsi="Times New Roman"/>
          <w:color w:val="000000"/>
          <w:sz w:val="24"/>
          <w:szCs w:val="24"/>
        </w:rPr>
        <w:t>обучающегося</w:t>
      </w:r>
      <w:proofErr w:type="gramEnd"/>
      <w:r w:rsidRPr="000A67B7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</w:p>
    <w:p w:rsidR="000A67B7" w:rsidRDefault="000A67B7" w:rsidP="000A67B7">
      <w:pPr>
        <w:pStyle w:val="a4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7B7">
        <w:rPr>
          <w:rFonts w:ascii="Times New Roman" w:eastAsia="Times New Roman" w:hAnsi="Times New Roman"/>
          <w:color w:val="000000"/>
          <w:sz w:val="24"/>
          <w:szCs w:val="24"/>
        </w:rPr>
        <w:t xml:space="preserve">развитие </w:t>
      </w:r>
      <w:proofErr w:type="spellStart"/>
      <w:r w:rsidRPr="000A67B7">
        <w:rPr>
          <w:rFonts w:ascii="Times New Roman" w:eastAsia="Times New Roman" w:hAnsi="Times New Roman"/>
          <w:color w:val="000000"/>
          <w:sz w:val="24"/>
          <w:szCs w:val="24"/>
        </w:rPr>
        <w:t>слухозрительного</w:t>
      </w:r>
      <w:proofErr w:type="spellEnd"/>
      <w:r w:rsidRPr="000A67B7">
        <w:rPr>
          <w:rFonts w:ascii="Times New Roman" w:eastAsia="Times New Roman" w:hAnsi="Times New Roman"/>
          <w:color w:val="000000"/>
          <w:sz w:val="24"/>
          <w:szCs w:val="24"/>
        </w:rPr>
        <w:t xml:space="preserve"> и слухового восприятия устной речи, ее произносительной стороны, использование сформированных умений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 процессе устной коммуникации;</w:t>
      </w:r>
    </w:p>
    <w:p w:rsidR="000A67B7" w:rsidRPr="000A67B7" w:rsidRDefault="000A67B7" w:rsidP="000A67B7">
      <w:pPr>
        <w:pStyle w:val="a4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7B7">
        <w:rPr>
          <w:rFonts w:ascii="Times New Roman" w:eastAsia="Times New Roman" w:hAnsi="Times New Roman"/>
          <w:color w:val="000000"/>
          <w:sz w:val="24"/>
          <w:szCs w:val="24"/>
        </w:rPr>
        <w:t>создание предусловий для усвоения родного языка в виде навыков группирования, сравнения, нахождения главного признака, неречевых обобщений, понимания взаимосвязей между предметами и явлениями, осознания логики последовательности действий, событий на предметном уровне, формирование навыков сознательного запоминания образного материала как предпосылки сознательного усвоения речевых единиц;</w:t>
      </w:r>
    </w:p>
    <w:p w:rsidR="000A67B7" w:rsidRPr="000A67B7" w:rsidRDefault="000A67B7" w:rsidP="000A67B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0A67B7">
        <w:rPr>
          <w:rFonts w:ascii="Times New Roman" w:eastAsia="Times New Roman" w:hAnsi="Times New Roman"/>
          <w:color w:val="000000"/>
          <w:sz w:val="24"/>
          <w:szCs w:val="24"/>
        </w:rPr>
        <w:t>осознание обучающимся стойкого единства «образ – слово»; навыков соотношения предметов, действий, качеств и т. п. с их названием и наоборот, соотношения речевых един</w:t>
      </w:r>
      <w:r w:rsidR="002C1B19">
        <w:rPr>
          <w:rFonts w:ascii="Times New Roman" w:eastAsia="Times New Roman" w:hAnsi="Times New Roman"/>
          <w:color w:val="000000"/>
          <w:sz w:val="24"/>
          <w:szCs w:val="24"/>
        </w:rPr>
        <w:t>иц с соответствующими образами.</w:t>
      </w:r>
      <w:proofErr w:type="gramEnd"/>
    </w:p>
    <w:p w:rsidR="000A67B7" w:rsidRPr="000A67B7" w:rsidRDefault="000A67B7" w:rsidP="002C1B19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33228" w:rsidRPr="00A33228" w:rsidRDefault="00A33228" w:rsidP="00A332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F1963" w:rsidRPr="00A33228" w:rsidRDefault="00FF1963" w:rsidP="00A332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32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2C1B19" w:rsidRPr="002C1B19" w:rsidRDefault="002C1B19" w:rsidP="002C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гражданско-патриотического воспитания:</w:t>
      </w:r>
    </w:p>
    <w:p w:rsidR="002C1B19" w:rsidRPr="002C1B19" w:rsidRDefault="002C1B19" w:rsidP="002C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ценностного отношения к своей Родине – России, чувства любви и гордости за свою родину, российский народ и историю России; осознание своей этнокультурной и российской гражданской идентичности; осознание себя гражданином своей страны, ощущение себя сопричастным общественной жизни (на уровне школы, семьи, города, страны), к прошлому, настоящему и будущему своей страны и родного края;</w:t>
      </w:r>
      <w:proofErr w:type="gramEnd"/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чувства гордости за свою родину;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формирование уважительного отношения к своему и другим народам;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:rsidR="002C1B19" w:rsidRPr="002C1B19" w:rsidRDefault="002C1B19" w:rsidP="002C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духовно-нравственного воспитания:</w:t>
      </w:r>
    </w:p>
    <w:p w:rsidR="002C1B19" w:rsidRPr="002C1B19" w:rsidRDefault="002C1B19" w:rsidP="002C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признание индивидуальности каждого человека; представление о нравственно-этических ценностях, развитие и проявление этических чувств, стремление проявления заботы и внимания по отношению к окружающим людям и животным; осознание правил и норм поведения, правил взаимодействия </w:t>
      </w:r>
      <w:proofErr w:type="gramStart"/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 в сообществах разного типа (класс, школа, семья, учреждение культуры и пр.); развитие самостоятельности и личной ответственности за свои поступки на основе представлений о нравственных нормах; 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</w:t>
      </w:r>
      <w:proofErr w:type="gramStart"/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получилось</w:t>
      </w:r>
      <w:proofErr w:type="gramEnd"/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что не получилось); принятие факта существования различных мнений;  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:rsidR="002C1B19" w:rsidRPr="002C1B19" w:rsidRDefault="002C1B19" w:rsidP="002C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эстетического воспитания:</w:t>
      </w:r>
    </w:p>
    <w:p w:rsidR="002C1B19" w:rsidRPr="002C1B19" w:rsidRDefault="002C1B19" w:rsidP="002C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интереса к культурным достижениям своей страны,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деятельности;</w:t>
      </w:r>
    </w:p>
    <w:p w:rsidR="002C1B19" w:rsidRPr="002C1B19" w:rsidRDefault="002C1B19" w:rsidP="002C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физического воспитания, формирования культуры здоровья и эмоционального благополучия:</w:t>
      </w:r>
    </w:p>
    <w:p w:rsidR="002C1B19" w:rsidRPr="002C1B19" w:rsidRDefault="002C1B19" w:rsidP="002C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</w:t>
      </w:r>
      <w:proofErr w:type="spellStart"/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>ассистивными</w:t>
      </w:r>
      <w:proofErr w:type="spellEnd"/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средствами в разных ситуациях; специальной тревожной кнопкой на мобильном телефоне; написать при необходимости СМС-сообщение и другое); соблюдение правил здорового и безопасного (для себя и других людей) образа жизни в окружающей среде (в том числе информационной);</w:t>
      </w:r>
      <w:proofErr w:type="gramEnd"/>
    </w:p>
    <w:p w:rsidR="002C1B19" w:rsidRPr="002C1B19" w:rsidRDefault="002C1B19" w:rsidP="002C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трудового воспитания (в том числе по направлениям формирования учебной деятельности и сотрудничества):</w:t>
      </w:r>
    </w:p>
    <w:p w:rsidR="002C1B19" w:rsidRPr="002C1B19" w:rsidRDefault="002C1B19" w:rsidP="002C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и освоение социальной роли обучающегося, наличие мотивов учебной деятельности; 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 наличие мотивации к творческому труду, работе на результат, бережному отношению к материальным и духовным ценностям; стремление к организованности и аккуратности в процессе учебной деятельности, проявлению учебной дисциплины;</w:t>
      </w:r>
      <w:proofErr w:type="gramEnd"/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 готовность и стремление к сотрудничеству со сверстниками на основе коллективной творческой </w:t>
      </w:r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деятельности; владение навыками коммуникации и принятыми нормами социального взаимодействия для решения практических и творческих задач;</w:t>
      </w:r>
      <w:proofErr w:type="gramEnd"/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свободный выбор доступных средств общения по ситуации и с учётом возможностей других членов коллектива; умение включаться в разнообразные повседневные бытовые и школьные дела, готовность участвовать в повседневных делах наравне </w:t>
      </w:r>
      <w:proofErr w:type="gramStart"/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взрослыми, интерес к различным профессиям;  овладение социально-бытовыми умениями, используемыми в повседневной жизни (представления об устройстве домашней и школьной жизни; умения включаться в разнообразные повседневные бытовые и школьные дела, вступать в общение в связи с решением задач учебной и внеурочной деятельности);</w:t>
      </w:r>
    </w:p>
    <w:p w:rsidR="002C1B19" w:rsidRPr="002C1B19" w:rsidRDefault="002C1B19" w:rsidP="002C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экологического воспитания:</w:t>
      </w:r>
    </w:p>
    <w:p w:rsidR="002C1B19" w:rsidRPr="002C1B19" w:rsidRDefault="002C1B19" w:rsidP="002C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:rsidR="002C1B19" w:rsidRPr="002C1B19" w:rsidRDefault="002C1B19" w:rsidP="002C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ценности научного познания:</w:t>
      </w:r>
    </w:p>
    <w:p w:rsidR="002C1B19" w:rsidRPr="00A33228" w:rsidRDefault="002C1B19" w:rsidP="00A33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любознательность, стремление к расширению собственных навыков общения и накоплению общекультурного опыта; формирование целостного, социально ориентированного взгляда на мир в его органичном единстве и разнообразии; положительное отношение к школе, к учебной деятельности, понимание смысла учения; осмысленность в усвоении 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</w:t>
      </w:r>
      <w:proofErr w:type="gramEnd"/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стремление к дальнейшему развитию собственных навыков и накоплению общекультурного опыта; способность регулировать собственную деятельность, направленную на познание окружающей действительности и внутреннего мира человека.</w:t>
      </w:r>
    </w:p>
    <w:p w:rsidR="001523FE" w:rsidRPr="00A33228" w:rsidRDefault="001523FE" w:rsidP="00A332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32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 результаты:</w:t>
      </w:r>
    </w:p>
    <w:p w:rsidR="002C1B19" w:rsidRPr="002C1B19" w:rsidRDefault="002C1B19" w:rsidP="002C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познавательные универсальные учебные действия:</w:t>
      </w:r>
    </w:p>
    <w:p w:rsidR="002C1B19" w:rsidRPr="002C1B19" w:rsidRDefault="002C1B19" w:rsidP="002C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начальных форм познавательной и личностной рефлексии; </w:t>
      </w:r>
    </w:p>
    <w:p w:rsidR="002C1B19" w:rsidRPr="002C1B19" w:rsidRDefault="002C1B19" w:rsidP="002C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знаково-символических сре</w:t>
      </w:r>
      <w:proofErr w:type="gramStart"/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2C1B19" w:rsidRPr="002C1B19" w:rsidRDefault="002C1B19" w:rsidP="002C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способов решения проблем поискового и творческого характера; </w:t>
      </w:r>
    </w:p>
    <w:p w:rsidR="002C1B19" w:rsidRPr="002C1B19" w:rsidRDefault="002C1B19" w:rsidP="002C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активное использование доступных (с учетом особенностей речевого развития глухих детей) речевых средств и средств информационных и коммуникационных технологий (ИКТ) для решения коммуникативных и познавательных задач; </w:t>
      </w:r>
    </w:p>
    <w:p w:rsidR="002C1B19" w:rsidRPr="002C1B19" w:rsidRDefault="002C1B19" w:rsidP="002C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 </w:t>
      </w:r>
    </w:p>
    <w:p w:rsidR="002C1B19" w:rsidRPr="002C1B19" w:rsidRDefault="002C1B19" w:rsidP="002C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:rsidR="002C1B19" w:rsidRPr="002C1B19" w:rsidRDefault="002C1B19" w:rsidP="002C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</w:t>
      </w:r>
      <w:proofErr w:type="spellStart"/>
      <w:proofErr w:type="gramStart"/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proofErr w:type="spellEnd"/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>-видовым</w:t>
      </w:r>
      <w:proofErr w:type="gramEnd"/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признакам, установления аналогий и причинно-следственных связей, построения рассуждений, отнесения к известным понятиям;</w:t>
      </w:r>
    </w:p>
    <w:p w:rsidR="002C1B19" w:rsidRPr="002C1B19" w:rsidRDefault="002C1B19" w:rsidP="002C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навыками определения и исправления специфических ошибок (</w:t>
      </w:r>
      <w:proofErr w:type="spellStart"/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>аграмматизмов</w:t>
      </w:r>
      <w:proofErr w:type="spellEnd"/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>) в письменной и устной речи;</w:t>
      </w:r>
    </w:p>
    <w:p w:rsidR="002C1B19" w:rsidRPr="002C1B19" w:rsidRDefault="002C1B19" w:rsidP="002C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 </w:t>
      </w:r>
    </w:p>
    <w:p w:rsidR="002C1B19" w:rsidRPr="002C1B19" w:rsidRDefault="002C1B19" w:rsidP="002C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базовыми предметными и </w:t>
      </w:r>
      <w:proofErr w:type="spellStart"/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понятиями, отражающими существенные связи и отношения между объектами и процессами; </w:t>
      </w:r>
    </w:p>
    <w:p w:rsidR="002C1B19" w:rsidRPr="002C1B19" w:rsidRDefault="002C1B19" w:rsidP="002C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2C1B19" w:rsidRPr="002C1B19" w:rsidRDefault="002C1B19" w:rsidP="002C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коммуникативные  универсальные учебные действия:</w:t>
      </w:r>
    </w:p>
    <w:p w:rsidR="002C1B19" w:rsidRPr="002C1B19" w:rsidRDefault="002C1B19" w:rsidP="002C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желание и умение вступать в устную коммуникацию с детьми и взрослыми в знакомых </w:t>
      </w:r>
      <w:proofErr w:type="gramStart"/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типичных жизненных ситуациях при решении учебных, бытовых и социокультурных задач; </w:t>
      </w:r>
    </w:p>
    <w:p w:rsidR="002C1B19" w:rsidRPr="002C1B19" w:rsidRDefault="002C1B19" w:rsidP="002C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признавать возможность существования различных точек зрения и право каждого иметь свою; </w:t>
      </w:r>
    </w:p>
    <w:p w:rsidR="002C1B19" w:rsidRPr="002C1B19" w:rsidRDefault="002C1B19" w:rsidP="002C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вести диалог, излагая свое мнение и аргументируя свою точку зрения и оценку событий; </w:t>
      </w:r>
    </w:p>
    <w:p w:rsidR="002C1B19" w:rsidRPr="002C1B19" w:rsidRDefault="002C1B19" w:rsidP="002C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конструктивно разрешать конфликты посредством учета интересов сторон и сотрудничества; </w:t>
      </w:r>
    </w:p>
    <w:p w:rsidR="002C1B19" w:rsidRPr="002C1B19" w:rsidRDefault="002C1B19" w:rsidP="002C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2C1B19" w:rsidRPr="002C1B19" w:rsidRDefault="002C1B19" w:rsidP="002C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:rsidR="002C1B19" w:rsidRPr="002C1B19" w:rsidRDefault="002C1B19" w:rsidP="002C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договариваться о распределении функций и ролей в совместной деятельности.</w:t>
      </w:r>
    </w:p>
    <w:p w:rsidR="002C1B19" w:rsidRPr="002C1B19" w:rsidRDefault="002C1B19" w:rsidP="002C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регулятивные универсальные учебные действия:</w:t>
      </w:r>
    </w:p>
    <w:p w:rsidR="002C1B19" w:rsidRPr="002C1B19" w:rsidRDefault="002C1B19" w:rsidP="002C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способностью принимать и сохранять цели и задачи учебной деятельности, поиском средств ее осуществления; </w:t>
      </w:r>
    </w:p>
    <w:p w:rsidR="002C1B19" w:rsidRPr="002C1B19" w:rsidRDefault="002C1B19" w:rsidP="002C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2C1B19" w:rsidRPr="002C1B19" w:rsidRDefault="002C1B19" w:rsidP="002C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2C1B19" w:rsidRPr="002C1B19" w:rsidRDefault="002C1B19" w:rsidP="002C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общей цели и путей ее достижения; умение договариваться о распределении функций и ролей в совместной деятельности; </w:t>
      </w:r>
    </w:p>
    <w:p w:rsidR="002C1B19" w:rsidRDefault="002C1B19" w:rsidP="002C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B1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523FE" w:rsidRPr="000C14B8" w:rsidRDefault="001523FE" w:rsidP="003D2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14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результаты: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B19">
        <w:rPr>
          <w:rFonts w:ascii="Times New Roman" w:hAnsi="Times New Roman" w:cs="Times New Roman"/>
          <w:sz w:val="24"/>
          <w:szCs w:val="24"/>
        </w:rPr>
        <w:t xml:space="preserve">Проявлять осознанное стремление к овладению словесной формой речи как основной формой коммуникации и адаптации в среде </w:t>
      </w:r>
      <w:proofErr w:type="gramStart"/>
      <w:r w:rsidRPr="002C1B19">
        <w:rPr>
          <w:rFonts w:ascii="Times New Roman" w:hAnsi="Times New Roman" w:cs="Times New Roman"/>
          <w:sz w:val="24"/>
          <w:szCs w:val="24"/>
        </w:rPr>
        <w:t>слышащих</w:t>
      </w:r>
      <w:proofErr w:type="gramEnd"/>
      <w:r w:rsidRPr="002C1B19">
        <w:rPr>
          <w:rFonts w:ascii="Times New Roman" w:hAnsi="Times New Roman" w:cs="Times New Roman"/>
          <w:sz w:val="24"/>
          <w:szCs w:val="24"/>
        </w:rPr>
        <w:t>. Понимать значение словесной формы речи как инструмента познания окружающей действительности, приобщения к культуре общества.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B19">
        <w:rPr>
          <w:rFonts w:ascii="Times New Roman" w:hAnsi="Times New Roman" w:cs="Times New Roman"/>
          <w:sz w:val="24"/>
          <w:szCs w:val="24"/>
        </w:rPr>
        <w:t>Иметь начальные представления о нормах русского литературного языка (орфоэпических, лексических, грамматических). Усвоить правила речевого этикета.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B19">
        <w:rPr>
          <w:rFonts w:ascii="Times New Roman" w:hAnsi="Times New Roman" w:cs="Times New Roman"/>
          <w:sz w:val="24"/>
          <w:szCs w:val="24"/>
        </w:rPr>
        <w:t>Понимать и адекватно (действием или словом) реагировать на обращённую словесную речь.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B19">
        <w:rPr>
          <w:rFonts w:ascii="Times New Roman" w:hAnsi="Times New Roman" w:cs="Times New Roman"/>
          <w:sz w:val="24"/>
          <w:szCs w:val="24"/>
        </w:rPr>
        <w:t>Овладеть грамотой и основными правилами применения речевых форм как средства общения и обучения.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B19">
        <w:rPr>
          <w:rFonts w:ascii="Times New Roman" w:hAnsi="Times New Roman" w:cs="Times New Roman"/>
          <w:sz w:val="24"/>
          <w:szCs w:val="24"/>
        </w:rPr>
        <w:t xml:space="preserve">Демонстрировать сформированное речевое поведение на основе активного использования развивающегося слухового и </w:t>
      </w:r>
      <w:proofErr w:type="spellStart"/>
      <w:r w:rsidRPr="002C1B19">
        <w:rPr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 w:rsidRPr="002C1B19">
        <w:rPr>
          <w:rFonts w:ascii="Times New Roman" w:hAnsi="Times New Roman" w:cs="Times New Roman"/>
          <w:sz w:val="24"/>
          <w:szCs w:val="24"/>
        </w:rPr>
        <w:t xml:space="preserve"> восприятия устной речи при постоянном применении различных типов звукоусиливающей аппаратуры (индивидуальной и коллективной): воспринимать речевой материал на слух и </w:t>
      </w:r>
      <w:proofErr w:type="spellStart"/>
      <w:r w:rsidRPr="002C1B19">
        <w:rPr>
          <w:rFonts w:ascii="Times New Roman" w:hAnsi="Times New Roman" w:cs="Times New Roman"/>
          <w:sz w:val="24"/>
          <w:szCs w:val="24"/>
        </w:rPr>
        <w:t>слухозрительно</w:t>
      </w:r>
      <w:proofErr w:type="spellEnd"/>
      <w:r w:rsidRPr="002C1B19">
        <w:rPr>
          <w:rFonts w:ascii="Times New Roman" w:hAnsi="Times New Roman" w:cs="Times New Roman"/>
          <w:sz w:val="24"/>
          <w:szCs w:val="24"/>
        </w:rPr>
        <w:t xml:space="preserve">, воспроизводить его и действовать адекватно </w:t>
      </w:r>
      <w:proofErr w:type="gramStart"/>
      <w:r w:rsidRPr="002C1B19">
        <w:rPr>
          <w:rFonts w:ascii="Times New Roman" w:hAnsi="Times New Roman" w:cs="Times New Roman"/>
          <w:sz w:val="24"/>
          <w:szCs w:val="24"/>
        </w:rPr>
        <w:t>воспринятому</w:t>
      </w:r>
      <w:proofErr w:type="gramEnd"/>
      <w:r w:rsidRPr="002C1B1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C1B19">
        <w:rPr>
          <w:rFonts w:ascii="Times New Roman" w:hAnsi="Times New Roman" w:cs="Times New Roman"/>
          <w:sz w:val="24"/>
          <w:szCs w:val="24"/>
        </w:rPr>
        <w:t xml:space="preserve">Различать, опознавать и </w:t>
      </w:r>
      <w:r w:rsidRPr="002C1B19">
        <w:rPr>
          <w:rFonts w:ascii="Times New Roman" w:hAnsi="Times New Roman" w:cs="Times New Roman"/>
          <w:sz w:val="24"/>
          <w:szCs w:val="24"/>
        </w:rPr>
        <w:lastRenderedPageBreak/>
        <w:t>распознавать только на слух (исключая зрение) речевой материал: фразы, словосочетания, слова, слоги.</w:t>
      </w:r>
      <w:proofErr w:type="gramEnd"/>
      <w:r w:rsidRPr="002C1B19">
        <w:rPr>
          <w:rFonts w:ascii="Times New Roman" w:hAnsi="Times New Roman" w:cs="Times New Roman"/>
          <w:sz w:val="24"/>
          <w:szCs w:val="24"/>
        </w:rPr>
        <w:t xml:space="preserve"> Демонстрировать умение воспринимать на слух речевой материал в контекстной ситуации и вне её.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B19">
        <w:rPr>
          <w:rFonts w:ascii="Times New Roman" w:hAnsi="Times New Roman" w:cs="Times New Roman"/>
          <w:sz w:val="24"/>
          <w:szCs w:val="24"/>
        </w:rPr>
        <w:t>Пользоваться индивидуальным слуховым аппаратом, сообщать о его исправности/неисправности, беречь и поддерживать слуховой аппарат в рабочем состоянии.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B19">
        <w:rPr>
          <w:rFonts w:ascii="Times New Roman" w:hAnsi="Times New Roman" w:cs="Times New Roman"/>
          <w:sz w:val="24"/>
          <w:szCs w:val="24"/>
        </w:rPr>
        <w:t>Владеть внятной, членораздельной речью, приближающейся к естественному звучанию. Реализовывать в самостоятельных высказываниях навыки произношения звуков речи. Говорить достаточно естественно и выразительно, голосом нормальной высоты, силы и тембра. При воспроизведении отработанного материала и в самостоятельной речи соблюдать нормальный темп, передавать различные эмоциональные оттенки высказывания, произносить слова слитно, с ударением, соблюдая нормы орфоэпии. Произносить фразы слитно, деля на синтагмы, выделяя логическое ударение, по возможности соблюдая мелодический контур фраз. Осуществлять самоконтроль за различными сторонами произношения.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B19">
        <w:rPr>
          <w:rFonts w:ascii="Times New Roman" w:hAnsi="Times New Roman" w:cs="Times New Roman"/>
          <w:sz w:val="24"/>
          <w:szCs w:val="24"/>
        </w:rPr>
        <w:t>Использовать в речевом общении в ходе учебного процесса и со слышащими людьми естественные невербальные средства коммуникации, сопровождающие речь (выразительную мимику, позу, пластику).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B19">
        <w:rPr>
          <w:rFonts w:ascii="Times New Roman" w:hAnsi="Times New Roman" w:cs="Times New Roman"/>
          <w:sz w:val="24"/>
          <w:szCs w:val="24"/>
        </w:rPr>
        <w:t xml:space="preserve">Пользоваться </w:t>
      </w:r>
      <w:proofErr w:type="spellStart"/>
      <w:r w:rsidRPr="002C1B19">
        <w:rPr>
          <w:rFonts w:ascii="Times New Roman" w:hAnsi="Times New Roman" w:cs="Times New Roman"/>
          <w:sz w:val="24"/>
          <w:szCs w:val="24"/>
        </w:rPr>
        <w:t>дактильной</w:t>
      </w:r>
      <w:proofErr w:type="spellEnd"/>
      <w:r w:rsidRPr="002C1B19">
        <w:rPr>
          <w:rFonts w:ascii="Times New Roman" w:hAnsi="Times New Roman" w:cs="Times New Roman"/>
          <w:sz w:val="24"/>
          <w:szCs w:val="24"/>
        </w:rPr>
        <w:t xml:space="preserve"> формой речи в качестве вспомогательного средства.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B19">
        <w:rPr>
          <w:rFonts w:ascii="Times New Roman" w:hAnsi="Times New Roman" w:cs="Times New Roman"/>
          <w:sz w:val="24"/>
          <w:szCs w:val="24"/>
        </w:rPr>
        <w:t xml:space="preserve">Пользоваться разговорной речью в общении </w:t>
      </w:r>
      <w:proofErr w:type="gramStart"/>
      <w:r w:rsidRPr="002C1B1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C1B19">
        <w:rPr>
          <w:rFonts w:ascii="Times New Roman" w:hAnsi="Times New Roman" w:cs="Times New Roman"/>
          <w:sz w:val="24"/>
          <w:szCs w:val="24"/>
        </w:rPr>
        <w:t xml:space="preserve"> взрослыми и товарищами — выражать желание, просьбу, побуждение, участвовать в диалоге, расспрашивать об интересующем, употребляя типовые фразы и тематический словарь, указанные в программе.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B19">
        <w:rPr>
          <w:rFonts w:ascii="Times New Roman" w:hAnsi="Times New Roman" w:cs="Times New Roman"/>
          <w:sz w:val="24"/>
          <w:szCs w:val="24"/>
        </w:rPr>
        <w:t>Уметь вступить, продолжить, закончить беседу или изменить её тему; выразить согласие, несогласие с высказыванием собеседника; ответить на вопрос кратко или развёрнуто (по заданию, с учётом ситуации или контекста диалога).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B19">
        <w:rPr>
          <w:rFonts w:ascii="Times New Roman" w:hAnsi="Times New Roman" w:cs="Times New Roman"/>
          <w:sz w:val="24"/>
          <w:szCs w:val="24"/>
        </w:rPr>
        <w:t>Уметь выразить понимание или непонимание в ходе беседы, давая характеристику сказанному собеседником (внятность, грамотность, полнота, доказательность, точность вопроса, ответа, сообщения).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1B19">
        <w:rPr>
          <w:rFonts w:ascii="Times New Roman" w:hAnsi="Times New Roman" w:cs="Times New Roman"/>
          <w:sz w:val="24"/>
          <w:szCs w:val="24"/>
        </w:rPr>
        <w:t>Адресовывать</w:t>
      </w:r>
      <w:proofErr w:type="spellEnd"/>
      <w:r w:rsidRPr="002C1B19">
        <w:rPr>
          <w:rFonts w:ascii="Times New Roman" w:hAnsi="Times New Roman" w:cs="Times New Roman"/>
          <w:sz w:val="24"/>
          <w:szCs w:val="24"/>
        </w:rPr>
        <w:t xml:space="preserve"> собственное речевое высказывание непосредственно собеседнику и активно воспринимать адресованное речевое высказывание. Получать результат собственного речевого воздействия на собеседника и реагировать на речь партнёра по общению выполнением действия или ответным высказыванием. Повторять или корректировать собственное речевое высказывание и проявлять встречную активность для уточнения понимания в целях достижения желаемого результата.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B19">
        <w:rPr>
          <w:rFonts w:ascii="Times New Roman" w:hAnsi="Times New Roman" w:cs="Times New Roman"/>
          <w:sz w:val="24"/>
          <w:szCs w:val="24"/>
        </w:rPr>
        <w:t>Уметь задавать вопросы познавательного и уточняющего характера в пределах усвоенной лексики.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B19">
        <w:rPr>
          <w:rFonts w:ascii="Times New Roman" w:hAnsi="Times New Roman" w:cs="Times New Roman"/>
          <w:sz w:val="24"/>
          <w:szCs w:val="24"/>
        </w:rPr>
        <w:t>Знать основные единицы фонетического строя русского языка: различение гласных и согласных, звуков и букв, деление на слоги.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B19">
        <w:rPr>
          <w:rFonts w:ascii="Times New Roman" w:hAnsi="Times New Roman" w:cs="Times New Roman"/>
          <w:sz w:val="24"/>
          <w:szCs w:val="24"/>
        </w:rPr>
        <w:t>Знать и соблюдать правила правописания (выделять заглавную букву, уметь переносить слова по слогам, ставить знаки препинания, орфограммы — в объёме изученного).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B19">
        <w:rPr>
          <w:rFonts w:ascii="Times New Roman" w:hAnsi="Times New Roman" w:cs="Times New Roman"/>
          <w:sz w:val="24"/>
          <w:szCs w:val="24"/>
        </w:rPr>
        <w:t>Владеть достаточно разборчивым почерком, воспроизводя устойчивые нормы начертания прописных и строчных букв. Соблюдать приёмы графического оформления письменной формы речи: пробел между словами, слитное написание слов, использование знака переноса.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B19">
        <w:rPr>
          <w:rFonts w:ascii="Times New Roman" w:hAnsi="Times New Roman" w:cs="Times New Roman"/>
          <w:sz w:val="24"/>
          <w:szCs w:val="24"/>
        </w:rPr>
        <w:t xml:space="preserve">Владеть приёмом списывания текста, записи текста под диктовку (на </w:t>
      </w:r>
      <w:proofErr w:type="spellStart"/>
      <w:r w:rsidRPr="002C1B19">
        <w:rPr>
          <w:rFonts w:ascii="Times New Roman" w:hAnsi="Times New Roman" w:cs="Times New Roman"/>
          <w:sz w:val="24"/>
          <w:szCs w:val="24"/>
        </w:rPr>
        <w:t>слухозрительной</w:t>
      </w:r>
      <w:proofErr w:type="spellEnd"/>
      <w:r w:rsidRPr="002C1B19">
        <w:rPr>
          <w:rFonts w:ascii="Times New Roman" w:hAnsi="Times New Roman" w:cs="Times New Roman"/>
          <w:sz w:val="24"/>
          <w:szCs w:val="24"/>
        </w:rPr>
        <w:t xml:space="preserve"> основе, с опорой на </w:t>
      </w:r>
      <w:proofErr w:type="spellStart"/>
      <w:r w:rsidRPr="002C1B19">
        <w:rPr>
          <w:rFonts w:ascii="Times New Roman" w:hAnsi="Times New Roman" w:cs="Times New Roman"/>
          <w:sz w:val="24"/>
          <w:szCs w:val="24"/>
        </w:rPr>
        <w:t>дактильную</w:t>
      </w:r>
      <w:proofErr w:type="spellEnd"/>
      <w:r w:rsidRPr="002C1B19">
        <w:rPr>
          <w:rFonts w:ascii="Times New Roman" w:hAnsi="Times New Roman" w:cs="Times New Roman"/>
          <w:sz w:val="24"/>
          <w:szCs w:val="24"/>
        </w:rPr>
        <w:t xml:space="preserve"> форму речи). Уметь находить и исправлять ошибки в письменной речи с помощью учителя и самостоятельно (с опорой на </w:t>
      </w:r>
      <w:proofErr w:type="spellStart"/>
      <w:r w:rsidRPr="002C1B19">
        <w:rPr>
          <w:rFonts w:ascii="Times New Roman" w:hAnsi="Times New Roman" w:cs="Times New Roman"/>
          <w:sz w:val="24"/>
          <w:szCs w:val="24"/>
        </w:rPr>
        <w:t>дактильную</w:t>
      </w:r>
      <w:proofErr w:type="spellEnd"/>
      <w:r w:rsidRPr="002C1B19">
        <w:rPr>
          <w:rFonts w:ascii="Times New Roman" w:hAnsi="Times New Roman" w:cs="Times New Roman"/>
          <w:sz w:val="24"/>
          <w:szCs w:val="24"/>
        </w:rPr>
        <w:t xml:space="preserve"> форму речи).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B19">
        <w:rPr>
          <w:rFonts w:ascii="Times New Roman" w:hAnsi="Times New Roman" w:cs="Times New Roman"/>
          <w:sz w:val="24"/>
          <w:szCs w:val="24"/>
        </w:rPr>
        <w:t>Уметь выполнять письменные работы обучающего и контрольного характера, соблюдая орфографические и пунктуационные правила в рамках изученного.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B19">
        <w:rPr>
          <w:rFonts w:ascii="Times New Roman" w:hAnsi="Times New Roman" w:cs="Times New Roman"/>
          <w:sz w:val="24"/>
          <w:szCs w:val="24"/>
        </w:rPr>
        <w:t xml:space="preserve">Выполнять грамматические задания воспроизводящего, аналитического и конструирующего характера. Уметь наблюдать на практике и выделять грамматические закономерности языка. Применять на практике усвоенные элементарные грамматические </w:t>
      </w:r>
      <w:r w:rsidRPr="002C1B19">
        <w:rPr>
          <w:rFonts w:ascii="Times New Roman" w:hAnsi="Times New Roman" w:cs="Times New Roman"/>
          <w:sz w:val="24"/>
          <w:szCs w:val="24"/>
        </w:rPr>
        <w:lastRenderedPageBreak/>
        <w:t>и лексические обобщения, грамотно конструировать предложения, пользоваться в устной и письменной связной речи различными грамматическими конструкциями.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B19">
        <w:rPr>
          <w:rFonts w:ascii="Times New Roman" w:hAnsi="Times New Roman" w:cs="Times New Roman"/>
          <w:sz w:val="24"/>
          <w:szCs w:val="24"/>
        </w:rPr>
        <w:t>Уметь вычленять, характеризовать, классифицировать (в объёме изученного) такие языковые единицы, как звук, буква, часть слова, часть речи, член предложения, простое предложение.</w:t>
      </w:r>
      <w:proofErr w:type="gramEnd"/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B19">
        <w:rPr>
          <w:rFonts w:ascii="Times New Roman" w:hAnsi="Times New Roman" w:cs="Times New Roman"/>
          <w:sz w:val="24"/>
          <w:szCs w:val="24"/>
        </w:rPr>
        <w:t>Уметь наблюдать за изменениями формы слова и грамматически правильно употреблять в устной и письменной речи. Изменять форму слова, выделять в структуре слова окончание, приставку, суффикс. Использовать в речи однокоренные слова.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B19">
        <w:rPr>
          <w:rFonts w:ascii="Times New Roman" w:hAnsi="Times New Roman" w:cs="Times New Roman"/>
          <w:sz w:val="24"/>
          <w:szCs w:val="24"/>
        </w:rPr>
        <w:t>Оперировать понятиями грамматических категорий рода (мужской, женский, средний), числа (единственное, множественное).</w:t>
      </w:r>
      <w:proofErr w:type="gramEnd"/>
      <w:r w:rsidRPr="002C1B19">
        <w:rPr>
          <w:rFonts w:ascii="Times New Roman" w:hAnsi="Times New Roman" w:cs="Times New Roman"/>
          <w:sz w:val="24"/>
          <w:szCs w:val="24"/>
        </w:rPr>
        <w:t xml:space="preserve"> Правильно пользоваться глаголами совершенного и несовершенного вида, строить фразы в настоящем, прошедшем и будущем времени.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B19">
        <w:rPr>
          <w:rFonts w:ascii="Times New Roman" w:hAnsi="Times New Roman" w:cs="Times New Roman"/>
          <w:sz w:val="24"/>
          <w:szCs w:val="24"/>
        </w:rPr>
        <w:t>Сравнивать предложения, распространённые разными второстепенными членами, выделять графически дополнение, обстоятельство, определение.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B19">
        <w:rPr>
          <w:rFonts w:ascii="Times New Roman" w:hAnsi="Times New Roman" w:cs="Times New Roman"/>
          <w:sz w:val="24"/>
          <w:szCs w:val="24"/>
        </w:rPr>
        <w:t>Уметь изменять существительные по падежам, знать о разнообразии падежных предлогов и использовать предлоги при ответе на вопросы.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B19">
        <w:rPr>
          <w:rFonts w:ascii="Times New Roman" w:hAnsi="Times New Roman" w:cs="Times New Roman"/>
          <w:sz w:val="24"/>
          <w:szCs w:val="24"/>
        </w:rPr>
        <w:t>Различать связи слов в предложении (согласование, управление, примыкание). Оперировать знаниями о частях речи (существительное, глагол, прилагательное, наречие, местоимение, порядковое числительное) и их роли в предложении.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B19">
        <w:rPr>
          <w:rFonts w:ascii="Times New Roman" w:hAnsi="Times New Roman" w:cs="Times New Roman"/>
          <w:sz w:val="24"/>
          <w:szCs w:val="24"/>
        </w:rPr>
        <w:t xml:space="preserve">Определять синтаксическую роль частей речи в объёме </w:t>
      </w:r>
      <w:proofErr w:type="gramStart"/>
      <w:r w:rsidRPr="002C1B19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2C1B19">
        <w:rPr>
          <w:rFonts w:ascii="Times New Roman" w:hAnsi="Times New Roman" w:cs="Times New Roman"/>
          <w:sz w:val="24"/>
          <w:szCs w:val="24"/>
        </w:rPr>
        <w:t>.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B19">
        <w:rPr>
          <w:rFonts w:ascii="Times New Roman" w:hAnsi="Times New Roman" w:cs="Times New Roman"/>
          <w:sz w:val="24"/>
          <w:szCs w:val="24"/>
        </w:rPr>
        <w:t>Осмысленно использовать отработанную лексику в знакомых ситуациях, включать словарь в самостоятельную речь в иных ситуациях (как учебных, так и обиходных — на уроках, в течение дня в школе, за пределами школы). Уметь использовать приобретённый словарь и обороты речи с привлечением материала прочитанных произведений (рассказов, стихотворений и др.).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B19">
        <w:rPr>
          <w:rFonts w:ascii="Times New Roman" w:hAnsi="Times New Roman" w:cs="Times New Roman"/>
          <w:sz w:val="24"/>
          <w:szCs w:val="24"/>
        </w:rPr>
        <w:t>Владеть различными композиционными формами: писать рассказы и сочинения по картине (сериям картинок, репродукциям картин), на заданную тему, на основе составленных планов, писать заметки с актуальной информацией, описывать события повседневной жизни (вести дневники с описанием целого дня, интересных событий, новостей в школе, интернате), переписываться со знакомыми и близкими, обмениваясь интересующей информацией, составлять текст поздравительных открыток, писать заявление, объявление — по собственным потребностям</w:t>
      </w:r>
      <w:proofErr w:type="gramEnd"/>
      <w:r w:rsidRPr="002C1B19">
        <w:rPr>
          <w:rFonts w:ascii="Times New Roman" w:hAnsi="Times New Roman" w:cs="Times New Roman"/>
          <w:sz w:val="24"/>
          <w:szCs w:val="24"/>
        </w:rPr>
        <w:t xml:space="preserve"> или просьбе взрослого.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B19">
        <w:rPr>
          <w:rFonts w:ascii="Times New Roman" w:hAnsi="Times New Roman" w:cs="Times New Roman"/>
          <w:sz w:val="24"/>
          <w:szCs w:val="24"/>
        </w:rPr>
        <w:t>Уметь выражать в письменной речи смысловые отношения, используя простые и сложные предложения. Уметь объединять последовательно описываемые события в связное синтаксическое целое, используя знакомые виды синтаксической связи.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B19">
        <w:rPr>
          <w:rFonts w:ascii="Times New Roman" w:hAnsi="Times New Roman" w:cs="Times New Roman"/>
          <w:sz w:val="24"/>
          <w:szCs w:val="24"/>
        </w:rPr>
        <w:t>Уметь писать изложения по отработанному с учителем тексту, используя синонимические замены и распространяя или сокращая объём прочитанного с сохранением сюжетной линии.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B19">
        <w:rPr>
          <w:rFonts w:ascii="Times New Roman" w:hAnsi="Times New Roman" w:cs="Times New Roman"/>
          <w:sz w:val="24"/>
          <w:szCs w:val="24"/>
        </w:rPr>
        <w:t>Отбирать фактический и иллюстративный материал на заданную тему, иметь представление о том, как можно получить необходимую информацию и использовать информацию, полученную из разных источников, перенося её в другую ситуацию.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B19">
        <w:rPr>
          <w:rFonts w:ascii="Times New Roman" w:hAnsi="Times New Roman" w:cs="Times New Roman"/>
          <w:sz w:val="24"/>
          <w:szCs w:val="24"/>
        </w:rPr>
        <w:t xml:space="preserve">Уметь применять знания правил русского языка на </w:t>
      </w:r>
      <w:proofErr w:type="spellStart"/>
      <w:r w:rsidRPr="002C1B19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2C1B19">
        <w:rPr>
          <w:rFonts w:ascii="Times New Roman" w:hAnsi="Times New Roman" w:cs="Times New Roman"/>
          <w:sz w:val="24"/>
          <w:szCs w:val="24"/>
        </w:rPr>
        <w:t xml:space="preserve"> уровне, а также в повседневной практике во внеурочное время и вне школы. Демонстрировать способность переносить коммуникативные умения в иные учебные ситуации и практику свободного общения со слышащими людьми. Проявлять интерес к словесному общению на доступном уровне, к выражению своих желаний, чувств, эмоций посредством изученных словесных форм.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B19">
        <w:rPr>
          <w:rFonts w:ascii="Times New Roman" w:hAnsi="Times New Roman" w:cs="Times New Roman"/>
          <w:sz w:val="24"/>
          <w:szCs w:val="24"/>
        </w:rPr>
        <w:t>В связи с изучаемыми сведениями по грамматике: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B19">
        <w:rPr>
          <w:rFonts w:ascii="Times New Roman" w:hAnsi="Times New Roman" w:cs="Times New Roman"/>
          <w:sz w:val="24"/>
          <w:szCs w:val="24"/>
        </w:rPr>
        <w:t xml:space="preserve">Составлять предложения с включением в них предложенных слов и словосочетаний. Группировать предложения, </w:t>
      </w:r>
      <w:proofErr w:type="gramStart"/>
      <w:r w:rsidRPr="002C1B19">
        <w:rPr>
          <w:rFonts w:ascii="Times New Roman" w:hAnsi="Times New Roman" w:cs="Times New Roman"/>
          <w:sz w:val="24"/>
          <w:szCs w:val="24"/>
        </w:rPr>
        <w:t>сходных</w:t>
      </w:r>
      <w:proofErr w:type="gramEnd"/>
      <w:r w:rsidRPr="002C1B19">
        <w:rPr>
          <w:rFonts w:ascii="Times New Roman" w:hAnsi="Times New Roman" w:cs="Times New Roman"/>
          <w:sz w:val="24"/>
          <w:szCs w:val="24"/>
        </w:rPr>
        <w:t xml:space="preserve"> по строению или смыслу.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B19">
        <w:rPr>
          <w:rFonts w:ascii="Times New Roman" w:hAnsi="Times New Roman" w:cs="Times New Roman"/>
          <w:sz w:val="24"/>
          <w:szCs w:val="24"/>
        </w:rPr>
        <w:t>Иметь представление о частях речи, о роли разных членов предложения и связях с другими словами в предложении.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B19">
        <w:rPr>
          <w:rFonts w:ascii="Times New Roman" w:hAnsi="Times New Roman" w:cs="Times New Roman"/>
          <w:sz w:val="24"/>
          <w:szCs w:val="24"/>
        </w:rPr>
        <w:t>Находить однокоренные слова среди слов, являющихся разными частями речи и имеющих различные синтаксические роли и связи в предложении.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B19">
        <w:rPr>
          <w:rFonts w:ascii="Times New Roman" w:hAnsi="Times New Roman" w:cs="Times New Roman"/>
          <w:sz w:val="24"/>
          <w:szCs w:val="24"/>
        </w:rPr>
        <w:lastRenderedPageBreak/>
        <w:t>Использовать части речи в разных формах в составе предложений различных синтаксических структур. Изменять форму частей речи в зависимости от их места и роли в предложениях.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B19">
        <w:rPr>
          <w:rFonts w:ascii="Times New Roman" w:hAnsi="Times New Roman" w:cs="Times New Roman"/>
          <w:sz w:val="24"/>
          <w:szCs w:val="24"/>
        </w:rPr>
        <w:t>Использовать различные конструкции словосочетаний с существительными (по типу согласования) и с глаголом (по типу управления и примыкания).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B19">
        <w:rPr>
          <w:rFonts w:ascii="Times New Roman" w:hAnsi="Times New Roman" w:cs="Times New Roman"/>
          <w:sz w:val="24"/>
          <w:szCs w:val="24"/>
        </w:rPr>
        <w:t>Различать существительные мужского, женского и среднего рода по их связям с другими словами в предложении. Знать написание наиболее употребительных существительных с ь на конце. Определять начальную форму существительных разных родов, образовывать формы этих существительных исходя из изменения их синтаксической роли в предложениях. Правильно использовать окончания существительных мужского, женского и среднего рода во множественном числе.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B19">
        <w:rPr>
          <w:rFonts w:ascii="Times New Roman" w:hAnsi="Times New Roman" w:cs="Times New Roman"/>
          <w:sz w:val="24"/>
          <w:szCs w:val="24"/>
        </w:rPr>
        <w:t>Употреблять существительные в роли подлежащего, дополнения и обстоятельства.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B19">
        <w:rPr>
          <w:rFonts w:ascii="Times New Roman" w:hAnsi="Times New Roman" w:cs="Times New Roman"/>
          <w:sz w:val="24"/>
          <w:szCs w:val="24"/>
        </w:rPr>
        <w:t>Знать названия падежей и вопросов к одушевленным и неодушевленным существительным.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B19">
        <w:rPr>
          <w:rFonts w:ascii="Times New Roman" w:hAnsi="Times New Roman" w:cs="Times New Roman"/>
          <w:sz w:val="24"/>
          <w:szCs w:val="24"/>
        </w:rPr>
        <w:t xml:space="preserve">Употреблять существительные мужского, женского и среднего рода в единственном и множественном числе в роли дополнения в родительном, дательном, винительном, творительном и предложном падежах с предлогами и без них. 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B19">
        <w:rPr>
          <w:rFonts w:ascii="Times New Roman" w:hAnsi="Times New Roman" w:cs="Times New Roman"/>
          <w:sz w:val="24"/>
          <w:szCs w:val="24"/>
        </w:rPr>
        <w:t>Употреблять личные местоимения в роли подлежащего, дополнения, обстоятельства вместо существительных. Согласовывать местоимения с глаголами. Употреблять местоимения в конструкциях по типу управления. Образовывать падежные формы личных местоимений для выполнения различных синтаксических ролей в составе предложения.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B19">
        <w:rPr>
          <w:rFonts w:ascii="Times New Roman" w:hAnsi="Times New Roman" w:cs="Times New Roman"/>
          <w:sz w:val="24"/>
          <w:szCs w:val="24"/>
        </w:rPr>
        <w:t>Различать глаголы настоящего, прошедшего, будущего времени, производить изменение глагола во всех временах, согласование с существительным или личным местоимением в роли подлежащего. Использовать в речи глагольное управление.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B19">
        <w:rPr>
          <w:rFonts w:ascii="Times New Roman" w:hAnsi="Times New Roman" w:cs="Times New Roman"/>
          <w:sz w:val="24"/>
          <w:szCs w:val="24"/>
        </w:rPr>
        <w:t>Различать глаголы совершенного и несовершенного вида, сопоставление их по смыслу в составе предложения.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B19">
        <w:rPr>
          <w:rFonts w:ascii="Times New Roman" w:hAnsi="Times New Roman" w:cs="Times New Roman"/>
          <w:sz w:val="24"/>
          <w:szCs w:val="24"/>
        </w:rPr>
        <w:t xml:space="preserve">Различать прилагательные, порядковые числительные, притяжательные местоимения по вопросам </w:t>
      </w:r>
      <w:proofErr w:type="gramStart"/>
      <w:r w:rsidRPr="002C1B19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2C1B19">
        <w:rPr>
          <w:rFonts w:ascii="Times New Roman" w:hAnsi="Times New Roman" w:cs="Times New Roman"/>
          <w:sz w:val="24"/>
          <w:szCs w:val="24"/>
        </w:rPr>
        <w:t xml:space="preserve">? чей? </w:t>
      </w:r>
      <w:proofErr w:type="gramStart"/>
      <w:r w:rsidRPr="002C1B19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2C1B19">
        <w:rPr>
          <w:rFonts w:ascii="Times New Roman" w:hAnsi="Times New Roman" w:cs="Times New Roman"/>
          <w:sz w:val="24"/>
          <w:szCs w:val="24"/>
        </w:rPr>
        <w:t>? (во всех родах единственного и множественного числа). Согласовывать их с существительным в роде, числе, падеже. Использовать в речи конструкции с указанными частями речи.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B19">
        <w:rPr>
          <w:rFonts w:ascii="Times New Roman" w:hAnsi="Times New Roman" w:cs="Times New Roman"/>
          <w:sz w:val="24"/>
          <w:szCs w:val="24"/>
        </w:rPr>
        <w:t>Употреблять в составе предложений наречия, отвечающие на вопросы где? куда? откуда? когда? как? Сопоставление обстоятельств, выраженных существительными с предлогами или наречиями.</w:t>
      </w:r>
    </w:p>
    <w:p w:rsidR="002C1B19" w:rsidRPr="002C1B19" w:rsidRDefault="002C1B19" w:rsidP="002C1B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B19">
        <w:rPr>
          <w:rFonts w:ascii="Times New Roman" w:hAnsi="Times New Roman" w:cs="Times New Roman"/>
          <w:sz w:val="24"/>
          <w:szCs w:val="24"/>
        </w:rPr>
        <w:t>Демонстрировать знания о связи частей речи и значение формы каждой части речи для выполнения синтаксической роли.</w:t>
      </w:r>
    </w:p>
    <w:p w:rsidR="002C1B19" w:rsidRDefault="002C1B19" w:rsidP="003D22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B68" w:rsidRPr="00285B68" w:rsidRDefault="00285B68" w:rsidP="00285B6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B68">
        <w:rPr>
          <w:rFonts w:ascii="Times New Roman" w:hAnsi="Times New Roman" w:cs="Times New Roman"/>
          <w:b/>
          <w:sz w:val="24"/>
          <w:szCs w:val="24"/>
        </w:rPr>
        <w:t xml:space="preserve">1 –й дополнительный </w:t>
      </w:r>
    </w:p>
    <w:p w:rsidR="00285B68" w:rsidRDefault="00285B68" w:rsidP="00285B6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B68">
        <w:rPr>
          <w:rFonts w:ascii="Times New Roman" w:hAnsi="Times New Roman" w:cs="Times New Roman"/>
          <w:b/>
          <w:sz w:val="24"/>
          <w:szCs w:val="24"/>
        </w:rPr>
        <w:t>Обучение грамоте -1час (в 1-й четверти), 2часа (во 2-й четверти), 3часа (во 2-м полугодии) – 75 часов</w:t>
      </w:r>
    </w:p>
    <w:p w:rsidR="00C20E03" w:rsidRDefault="00285B68" w:rsidP="00285B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1CDA">
        <w:rPr>
          <w:rFonts w:ascii="Times New Roman" w:hAnsi="Times New Roman" w:cs="Times New Roman"/>
          <w:i/>
          <w:sz w:val="24"/>
          <w:szCs w:val="24"/>
        </w:rPr>
        <w:t>Чтение.</w:t>
      </w:r>
      <w:r w:rsidRPr="00285B68">
        <w:rPr>
          <w:rFonts w:ascii="Times New Roman" w:hAnsi="Times New Roman" w:cs="Times New Roman"/>
          <w:sz w:val="24"/>
          <w:szCs w:val="24"/>
        </w:rPr>
        <w:t xml:space="preserve"> </w:t>
      </w:r>
      <w:r w:rsidR="00B31CDA">
        <w:rPr>
          <w:rFonts w:ascii="Times New Roman" w:hAnsi="Times New Roman" w:cs="Times New Roman"/>
          <w:sz w:val="24"/>
          <w:szCs w:val="24"/>
        </w:rPr>
        <w:t xml:space="preserve">1 </w:t>
      </w:r>
      <w:r w:rsidR="00C20E03" w:rsidRPr="00C20E03">
        <w:rPr>
          <w:rFonts w:ascii="Times New Roman" w:hAnsi="Times New Roman" w:cs="Times New Roman"/>
          <w:sz w:val="24"/>
          <w:szCs w:val="24"/>
        </w:rPr>
        <w:t>сентября. Школа</w:t>
      </w:r>
      <w:r w:rsidR="00C20E03">
        <w:rPr>
          <w:rFonts w:ascii="Times New Roman" w:hAnsi="Times New Roman" w:cs="Times New Roman"/>
          <w:sz w:val="24"/>
          <w:szCs w:val="24"/>
        </w:rPr>
        <w:t xml:space="preserve">. </w:t>
      </w:r>
      <w:r w:rsidR="00C20E03" w:rsidRPr="00C20E03">
        <w:rPr>
          <w:rFonts w:ascii="Times New Roman" w:hAnsi="Times New Roman" w:cs="Times New Roman"/>
          <w:sz w:val="24"/>
          <w:szCs w:val="24"/>
        </w:rPr>
        <w:t>Учебные вещи</w:t>
      </w:r>
      <w:r w:rsidR="00C20E03">
        <w:rPr>
          <w:rFonts w:ascii="Times New Roman" w:hAnsi="Times New Roman" w:cs="Times New Roman"/>
          <w:sz w:val="24"/>
          <w:szCs w:val="24"/>
        </w:rPr>
        <w:t xml:space="preserve">. </w:t>
      </w:r>
      <w:r w:rsidR="00B31CDA" w:rsidRPr="00B31CDA">
        <w:rPr>
          <w:rFonts w:ascii="Times New Roman" w:hAnsi="Times New Roman" w:cs="Times New Roman"/>
          <w:sz w:val="24"/>
          <w:szCs w:val="24"/>
        </w:rPr>
        <w:t>Времена года</w:t>
      </w:r>
      <w:r w:rsidR="00B31CDA">
        <w:rPr>
          <w:rFonts w:ascii="Times New Roman" w:hAnsi="Times New Roman" w:cs="Times New Roman"/>
          <w:sz w:val="24"/>
          <w:szCs w:val="24"/>
        </w:rPr>
        <w:t xml:space="preserve">. Овощи. Фрукты. Домашние животные. Игрушки. Класс. Буквы </w:t>
      </w:r>
      <w:r w:rsidR="00B31CDA" w:rsidRPr="00B31CDA">
        <w:rPr>
          <w:rFonts w:ascii="Times New Roman" w:hAnsi="Times New Roman" w:cs="Times New Roman"/>
          <w:sz w:val="24"/>
          <w:szCs w:val="24"/>
        </w:rPr>
        <w:t xml:space="preserve"> (чтение слов, слогов и фраз с изуче</w:t>
      </w:r>
      <w:r w:rsidR="00B31CDA">
        <w:rPr>
          <w:rFonts w:ascii="Times New Roman" w:hAnsi="Times New Roman" w:cs="Times New Roman"/>
          <w:sz w:val="24"/>
          <w:szCs w:val="24"/>
        </w:rPr>
        <w:t>нными буквами и данными слогами)</w:t>
      </w:r>
    </w:p>
    <w:p w:rsidR="00285B68" w:rsidRPr="00285B68" w:rsidRDefault="00B31CDA" w:rsidP="00285B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1CDA">
        <w:rPr>
          <w:rFonts w:ascii="Times New Roman" w:hAnsi="Times New Roman" w:cs="Times New Roman"/>
          <w:i/>
          <w:sz w:val="24"/>
          <w:szCs w:val="24"/>
        </w:rPr>
        <w:t>Письмо.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B68" w:rsidRPr="00285B68">
        <w:rPr>
          <w:rFonts w:ascii="Times New Roman" w:hAnsi="Times New Roman" w:cs="Times New Roman"/>
          <w:sz w:val="24"/>
          <w:szCs w:val="24"/>
        </w:rPr>
        <w:t>Складыван</w:t>
      </w:r>
      <w:r>
        <w:rPr>
          <w:rFonts w:ascii="Times New Roman" w:hAnsi="Times New Roman" w:cs="Times New Roman"/>
          <w:sz w:val="24"/>
          <w:szCs w:val="24"/>
        </w:rPr>
        <w:t xml:space="preserve">ие слов из разрезной азбуки. </w:t>
      </w:r>
      <w:r w:rsidR="00285B68" w:rsidRPr="00285B68">
        <w:rPr>
          <w:rFonts w:ascii="Times New Roman" w:hAnsi="Times New Roman" w:cs="Times New Roman"/>
          <w:sz w:val="24"/>
          <w:szCs w:val="24"/>
        </w:rPr>
        <w:t>Рисование предметов</w:t>
      </w:r>
      <w:r>
        <w:rPr>
          <w:rFonts w:ascii="Times New Roman" w:hAnsi="Times New Roman" w:cs="Times New Roman"/>
          <w:sz w:val="24"/>
          <w:szCs w:val="24"/>
        </w:rPr>
        <w:t xml:space="preserve">, состоящих их прямых линий. </w:t>
      </w:r>
      <w:r w:rsidR="00285B68" w:rsidRPr="00285B68">
        <w:rPr>
          <w:rFonts w:ascii="Times New Roman" w:hAnsi="Times New Roman" w:cs="Times New Roman"/>
          <w:sz w:val="24"/>
          <w:szCs w:val="24"/>
        </w:rPr>
        <w:t>Рисование предметов круглой и овальной формы рисование предметов, состоящих из сочетания прямых и овальных линий (чашка, кружка)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85B68" w:rsidRPr="00285B68">
        <w:rPr>
          <w:rFonts w:ascii="Times New Roman" w:hAnsi="Times New Roman" w:cs="Times New Roman"/>
          <w:sz w:val="24"/>
          <w:szCs w:val="24"/>
        </w:rPr>
        <w:t>Написание элементов изученных букв в соответствии с образцом.</w:t>
      </w:r>
      <w:r w:rsidRPr="00B31CDA">
        <w:t xml:space="preserve"> </w:t>
      </w:r>
      <w:r w:rsidRPr="00B31CDA">
        <w:rPr>
          <w:rFonts w:ascii="Times New Roman" w:hAnsi="Times New Roman" w:cs="Times New Roman"/>
          <w:sz w:val="24"/>
          <w:szCs w:val="24"/>
        </w:rPr>
        <w:t>Написание слогов, слов</w:t>
      </w:r>
      <w:r>
        <w:rPr>
          <w:rFonts w:ascii="Times New Roman" w:hAnsi="Times New Roman" w:cs="Times New Roman"/>
          <w:sz w:val="24"/>
          <w:szCs w:val="24"/>
        </w:rPr>
        <w:t xml:space="preserve"> и фраз.</w:t>
      </w:r>
    </w:p>
    <w:p w:rsidR="00285B68" w:rsidRPr="00FC7035" w:rsidRDefault="00285B68" w:rsidP="00285B6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035">
        <w:rPr>
          <w:rFonts w:ascii="Times New Roman" w:hAnsi="Times New Roman" w:cs="Times New Roman"/>
          <w:b/>
          <w:sz w:val="24"/>
          <w:szCs w:val="24"/>
        </w:rPr>
        <w:t>Развитие речи - 4 часа в неделю - 132 ч</w:t>
      </w:r>
    </w:p>
    <w:p w:rsidR="00285B68" w:rsidRDefault="00533D56" w:rsidP="00285B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285B68" w:rsidRPr="00285B68">
        <w:rPr>
          <w:rFonts w:ascii="Times New Roman" w:hAnsi="Times New Roman" w:cs="Times New Roman"/>
          <w:sz w:val="24"/>
          <w:szCs w:val="24"/>
        </w:rPr>
        <w:t>кола</w:t>
      </w:r>
      <w:r w:rsidR="00285B68">
        <w:rPr>
          <w:rFonts w:ascii="Times New Roman" w:hAnsi="Times New Roman" w:cs="Times New Roman"/>
          <w:sz w:val="24"/>
          <w:szCs w:val="24"/>
        </w:rPr>
        <w:t xml:space="preserve"> </w:t>
      </w:r>
      <w:r w:rsidR="00FC7035">
        <w:rPr>
          <w:rFonts w:ascii="Times New Roman" w:hAnsi="Times New Roman" w:cs="Times New Roman"/>
          <w:sz w:val="24"/>
          <w:szCs w:val="24"/>
        </w:rPr>
        <w:t>13ч</w:t>
      </w:r>
    </w:p>
    <w:p w:rsidR="00285B68" w:rsidRDefault="00533D56" w:rsidP="00285B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Растения</w:t>
      </w:r>
      <w:r w:rsidR="00FC7035">
        <w:rPr>
          <w:rFonts w:ascii="Times New Roman" w:hAnsi="Times New Roman" w:cs="Times New Roman"/>
          <w:sz w:val="24"/>
          <w:szCs w:val="24"/>
        </w:rPr>
        <w:t xml:space="preserve"> 15ч</w:t>
      </w:r>
    </w:p>
    <w:p w:rsidR="00285B68" w:rsidRDefault="00285B68" w:rsidP="00285B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5B68">
        <w:rPr>
          <w:rFonts w:ascii="Times New Roman" w:hAnsi="Times New Roman" w:cs="Times New Roman"/>
          <w:sz w:val="24"/>
          <w:szCs w:val="24"/>
        </w:rPr>
        <w:t>Осень</w:t>
      </w:r>
      <w:r w:rsidR="00FC7035">
        <w:rPr>
          <w:rFonts w:ascii="Times New Roman" w:hAnsi="Times New Roman" w:cs="Times New Roman"/>
          <w:sz w:val="24"/>
          <w:szCs w:val="24"/>
        </w:rPr>
        <w:t xml:space="preserve"> 20ч</w:t>
      </w:r>
    </w:p>
    <w:p w:rsidR="00285B68" w:rsidRDefault="00533D56" w:rsidP="00285B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Животные</w:t>
      </w:r>
      <w:r w:rsidR="00FC7035">
        <w:rPr>
          <w:rFonts w:ascii="Times New Roman" w:hAnsi="Times New Roman" w:cs="Times New Roman"/>
          <w:sz w:val="24"/>
          <w:szCs w:val="24"/>
        </w:rPr>
        <w:t xml:space="preserve"> 10ч</w:t>
      </w:r>
    </w:p>
    <w:p w:rsidR="00285B68" w:rsidRDefault="00285B68" w:rsidP="00285B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5B68">
        <w:rPr>
          <w:rFonts w:ascii="Times New Roman" w:hAnsi="Times New Roman" w:cs="Times New Roman"/>
          <w:sz w:val="24"/>
          <w:szCs w:val="24"/>
        </w:rPr>
        <w:t>Зима</w:t>
      </w:r>
      <w:r w:rsidR="00FC7035">
        <w:rPr>
          <w:rFonts w:ascii="Times New Roman" w:hAnsi="Times New Roman" w:cs="Times New Roman"/>
          <w:sz w:val="24"/>
          <w:szCs w:val="24"/>
        </w:rPr>
        <w:t xml:space="preserve"> 20ч</w:t>
      </w:r>
    </w:p>
    <w:p w:rsidR="00285B68" w:rsidRDefault="00533D56" w:rsidP="00285B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85B68" w:rsidRPr="00285B68">
        <w:rPr>
          <w:rFonts w:ascii="Times New Roman" w:hAnsi="Times New Roman" w:cs="Times New Roman"/>
          <w:sz w:val="24"/>
          <w:szCs w:val="24"/>
        </w:rPr>
        <w:t>емья</w:t>
      </w:r>
      <w:r w:rsidR="00FC7035">
        <w:rPr>
          <w:rFonts w:ascii="Times New Roman" w:hAnsi="Times New Roman" w:cs="Times New Roman"/>
          <w:sz w:val="24"/>
          <w:szCs w:val="24"/>
        </w:rPr>
        <w:t xml:space="preserve"> – 15ч</w:t>
      </w:r>
    </w:p>
    <w:p w:rsidR="00285B68" w:rsidRDefault="00B31CDA" w:rsidP="00285B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FC7035">
        <w:rPr>
          <w:rFonts w:ascii="Times New Roman" w:hAnsi="Times New Roman" w:cs="Times New Roman"/>
          <w:sz w:val="24"/>
          <w:szCs w:val="24"/>
        </w:rPr>
        <w:t xml:space="preserve"> 10ч</w:t>
      </w:r>
    </w:p>
    <w:p w:rsidR="00533D56" w:rsidRDefault="00285B68" w:rsidP="003D2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5B68">
        <w:rPr>
          <w:rFonts w:ascii="Times New Roman" w:hAnsi="Times New Roman" w:cs="Times New Roman"/>
          <w:sz w:val="24"/>
          <w:szCs w:val="24"/>
        </w:rPr>
        <w:lastRenderedPageBreak/>
        <w:t>Весна</w:t>
      </w:r>
      <w:r w:rsidR="00533D56">
        <w:rPr>
          <w:rFonts w:ascii="Times New Roman" w:hAnsi="Times New Roman" w:cs="Times New Roman"/>
          <w:sz w:val="24"/>
          <w:szCs w:val="24"/>
        </w:rPr>
        <w:t xml:space="preserve"> 20ч.</w:t>
      </w:r>
    </w:p>
    <w:p w:rsidR="00285B68" w:rsidRDefault="00285B68" w:rsidP="003D2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5B68">
        <w:rPr>
          <w:rFonts w:ascii="Times New Roman" w:hAnsi="Times New Roman" w:cs="Times New Roman"/>
          <w:sz w:val="24"/>
          <w:szCs w:val="24"/>
        </w:rPr>
        <w:t>Лето</w:t>
      </w:r>
      <w:r w:rsidR="00FC7035">
        <w:rPr>
          <w:rFonts w:ascii="Times New Roman" w:hAnsi="Times New Roman" w:cs="Times New Roman"/>
          <w:sz w:val="24"/>
          <w:szCs w:val="24"/>
        </w:rPr>
        <w:t xml:space="preserve"> 9 ч</w:t>
      </w:r>
    </w:p>
    <w:p w:rsidR="00683DA9" w:rsidRPr="00B31CDA" w:rsidRDefault="00683DA9" w:rsidP="003D22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CDA">
        <w:rPr>
          <w:rFonts w:ascii="Times New Roman" w:hAnsi="Times New Roman" w:cs="Times New Roman"/>
          <w:b/>
          <w:sz w:val="24"/>
          <w:szCs w:val="24"/>
        </w:rPr>
        <w:t>Обучение устно-</w:t>
      </w:r>
      <w:proofErr w:type="spellStart"/>
      <w:r w:rsidRPr="00B31CDA">
        <w:rPr>
          <w:rFonts w:ascii="Times New Roman" w:hAnsi="Times New Roman" w:cs="Times New Roman"/>
          <w:b/>
          <w:sz w:val="24"/>
          <w:szCs w:val="24"/>
        </w:rPr>
        <w:t>дактильной</w:t>
      </w:r>
      <w:proofErr w:type="spellEnd"/>
      <w:r w:rsidR="00F47CB0">
        <w:rPr>
          <w:rFonts w:ascii="Times New Roman" w:hAnsi="Times New Roman" w:cs="Times New Roman"/>
          <w:b/>
          <w:sz w:val="24"/>
          <w:szCs w:val="24"/>
        </w:rPr>
        <w:t xml:space="preserve"> речи</w:t>
      </w:r>
      <w:bookmarkStart w:id="0" w:name="_GoBack"/>
      <w:bookmarkEnd w:id="0"/>
      <w:r w:rsidRPr="00B31CDA">
        <w:rPr>
          <w:rFonts w:ascii="Times New Roman" w:hAnsi="Times New Roman" w:cs="Times New Roman"/>
          <w:b/>
          <w:sz w:val="24"/>
          <w:szCs w:val="24"/>
        </w:rPr>
        <w:t xml:space="preserve"> - 3 часа (в 1 четверти), 2 часа (во 2 четверти), 1час (во 2-м полугодии) – 89 часов</w:t>
      </w:r>
    </w:p>
    <w:p w:rsidR="00533D56" w:rsidRDefault="00683DA9" w:rsidP="00FC70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Школа. Класс</w:t>
      </w:r>
      <w:r w:rsidR="00D02A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Семья</w:t>
      </w:r>
      <w:r w:rsidR="00D02A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Игрушки</w:t>
      </w:r>
      <w:r w:rsidR="00D02A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Учеб</w:t>
      </w:r>
      <w:r w:rsidR="00533D56">
        <w:rPr>
          <w:rFonts w:ascii="Times New Roman" w:hAnsi="Times New Roman" w:cs="Times New Roman"/>
          <w:sz w:val="24"/>
          <w:szCs w:val="24"/>
        </w:rPr>
        <w:t>ные принадлежности</w:t>
      </w:r>
      <w:r w:rsidR="00D02ADC">
        <w:rPr>
          <w:rFonts w:ascii="Times New Roman" w:hAnsi="Times New Roman" w:cs="Times New Roman"/>
          <w:sz w:val="24"/>
          <w:szCs w:val="24"/>
        </w:rPr>
        <w:t xml:space="preserve">. </w:t>
      </w:r>
      <w:r w:rsidR="00533D56">
        <w:rPr>
          <w:rFonts w:ascii="Times New Roman" w:hAnsi="Times New Roman" w:cs="Times New Roman"/>
          <w:sz w:val="24"/>
          <w:szCs w:val="24"/>
        </w:rPr>
        <w:t>Овощи и фрукты</w:t>
      </w:r>
      <w:proofErr w:type="gramStart"/>
      <w:r w:rsidR="00533D56">
        <w:rPr>
          <w:rFonts w:ascii="Times New Roman" w:hAnsi="Times New Roman" w:cs="Times New Roman"/>
          <w:sz w:val="24"/>
          <w:szCs w:val="24"/>
        </w:rPr>
        <w:t>.</w:t>
      </w:r>
      <w:r w:rsidR="00D02A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533D56">
        <w:rPr>
          <w:rFonts w:ascii="Times New Roman" w:hAnsi="Times New Roman" w:cs="Times New Roman"/>
          <w:sz w:val="24"/>
          <w:szCs w:val="24"/>
        </w:rPr>
        <w:t>Продукты питания.</w:t>
      </w:r>
      <w:r w:rsidR="00D02ADC">
        <w:rPr>
          <w:rFonts w:ascii="Times New Roman" w:hAnsi="Times New Roman" w:cs="Times New Roman"/>
          <w:sz w:val="24"/>
          <w:szCs w:val="24"/>
        </w:rPr>
        <w:t xml:space="preserve"> </w:t>
      </w:r>
      <w:r w:rsidR="00533D56">
        <w:rPr>
          <w:rFonts w:ascii="Times New Roman" w:hAnsi="Times New Roman" w:cs="Times New Roman"/>
          <w:sz w:val="24"/>
          <w:szCs w:val="24"/>
        </w:rPr>
        <w:t>Человек. Части тела.</w:t>
      </w:r>
      <w:r w:rsidR="00D02ADC">
        <w:rPr>
          <w:rFonts w:ascii="Times New Roman" w:hAnsi="Times New Roman" w:cs="Times New Roman"/>
          <w:sz w:val="24"/>
          <w:szCs w:val="24"/>
        </w:rPr>
        <w:t xml:space="preserve"> </w:t>
      </w:r>
      <w:r w:rsidR="00533D56">
        <w:rPr>
          <w:rFonts w:ascii="Times New Roman" w:hAnsi="Times New Roman" w:cs="Times New Roman"/>
          <w:sz w:val="24"/>
          <w:szCs w:val="24"/>
        </w:rPr>
        <w:t>Столовая. Посуда.</w:t>
      </w:r>
      <w:r w:rsidR="00D02ADC">
        <w:rPr>
          <w:rFonts w:ascii="Times New Roman" w:hAnsi="Times New Roman" w:cs="Times New Roman"/>
          <w:sz w:val="24"/>
          <w:szCs w:val="24"/>
        </w:rPr>
        <w:t xml:space="preserve"> </w:t>
      </w:r>
      <w:r w:rsidR="00533D56">
        <w:rPr>
          <w:rFonts w:ascii="Times New Roman" w:hAnsi="Times New Roman" w:cs="Times New Roman"/>
          <w:sz w:val="24"/>
          <w:szCs w:val="24"/>
        </w:rPr>
        <w:t>Времена года.</w:t>
      </w:r>
      <w:r w:rsidR="00D02ADC">
        <w:rPr>
          <w:rFonts w:ascii="Times New Roman" w:hAnsi="Times New Roman" w:cs="Times New Roman"/>
          <w:sz w:val="24"/>
          <w:szCs w:val="24"/>
        </w:rPr>
        <w:t xml:space="preserve"> </w:t>
      </w:r>
      <w:r w:rsidR="00533D56">
        <w:rPr>
          <w:rFonts w:ascii="Times New Roman" w:hAnsi="Times New Roman" w:cs="Times New Roman"/>
          <w:sz w:val="24"/>
          <w:szCs w:val="24"/>
        </w:rPr>
        <w:t>Одежда.</w:t>
      </w:r>
      <w:r w:rsidR="00D02ADC">
        <w:rPr>
          <w:rFonts w:ascii="Times New Roman" w:hAnsi="Times New Roman" w:cs="Times New Roman"/>
          <w:sz w:val="24"/>
          <w:szCs w:val="24"/>
        </w:rPr>
        <w:t xml:space="preserve"> </w:t>
      </w:r>
      <w:r w:rsidR="00533D56">
        <w:rPr>
          <w:rFonts w:ascii="Times New Roman" w:hAnsi="Times New Roman" w:cs="Times New Roman"/>
          <w:sz w:val="24"/>
          <w:szCs w:val="24"/>
        </w:rPr>
        <w:t>Праздники.</w:t>
      </w:r>
    </w:p>
    <w:p w:rsidR="00FC7035" w:rsidRPr="00FC7035" w:rsidRDefault="00FC7035" w:rsidP="00FC703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035"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</w:p>
    <w:p w:rsidR="00FC7035" w:rsidRDefault="00FC7035" w:rsidP="00FC703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035">
        <w:rPr>
          <w:rFonts w:ascii="Times New Roman" w:hAnsi="Times New Roman" w:cs="Times New Roman"/>
          <w:b/>
          <w:sz w:val="24"/>
          <w:szCs w:val="24"/>
        </w:rPr>
        <w:t xml:space="preserve">Русский язык (развитие речи) – 3 часа – 99 ч </w:t>
      </w:r>
    </w:p>
    <w:p w:rsidR="00105F20" w:rsidRDefault="00105F20" w:rsidP="00FC70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CD2E3B">
        <w:rPr>
          <w:rFonts w:ascii="Times New Roman" w:hAnsi="Times New Roman" w:cs="Times New Roman"/>
          <w:sz w:val="24"/>
          <w:szCs w:val="24"/>
        </w:rPr>
        <w:t xml:space="preserve">кола. </w:t>
      </w:r>
      <w:r>
        <w:rPr>
          <w:rFonts w:ascii="Times New Roman" w:hAnsi="Times New Roman" w:cs="Times New Roman"/>
          <w:sz w:val="24"/>
          <w:szCs w:val="24"/>
        </w:rPr>
        <w:t>Растения</w:t>
      </w:r>
      <w:r w:rsidR="00CD2E3B">
        <w:rPr>
          <w:rFonts w:ascii="Times New Roman" w:hAnsi="Times New Roman" w:cs="Times New Roman"/>
          <w:sz w:val="24"/>
          <w:szCs w:val="24"/>
        </w:rPr>
        <w:t xml:space="preserve">. </w:t>
      </w:r>
      <w:r w:rsidR="00CD2E3B" w:rsidRPr="00CD2E3B">
        <w:rPr>
          <w:rFonts w:ascii="Times New Roman" w:hAnsi="Times New Roman" w:cs="Times New Roman"/>
          <w:sz w:val="24"/>
          <w:szCs w:val="24"/>
        </w:rPr>
        <w:t>Осен</w:t>
      </w:r>
      <w:r w:rsidR="00CD2E3B">
        <w:rPr>
          <w:rFonts w:ascii="Times New Roman" w:hAnsi="Times New Roman" w:cs="Times New Roman"/>
          <w:sz w:val="24"/>
          <w:szCs w:val="24"/>
        </w:rPr>
        <w:t xml:space="preserve">ь. </w:t>
      </w:r>
      <w:r w:rsidR="00B03D17">
        <w:rPr>
          <w:rFonts w:ascii="Times New Roman" w:hAnsi="Times New Roman" w:cs="Times New Roman"/>
          <w:sz w:val="24"/>
          <w:szCs w:val="24"/>
        </w:rPr>
        <w:t>Животные.</w:t>
      </w:r>
      <w:r w:rsidR="00CD2E3B">
        <w:rPr>
          <w:rFonts w:ascii="Times New Roman" w:hAnsi="Times New Roman" w:cs="Times New Roman"/>
          <w:sz w:val="24"/>
          <w:szCs w:val="24"/>
        </w:rPr>
        <w:t xml:space="preserve"> Зима. </w:t>
      </w:r>
      <w:r w:rsidR="00B03D17">
        <w:rPr>
          <w:rFonts w:ascii="Times New Roman" w:hAnsi="Times New Roman" w:cs="Times New Roman"/>
          <w:sz w:val="24"/>
          <w:szCs w:val="24"/>
        </w:rPr>
        <w:t>С</w:t>
      </w:r>
      <w:r w:rsidR="00CD2E3B">
        <w:rPr>
          <w:rFonts w:ascii="Times New Roman" w:hAnsi="Times New Roman" w:cs="Times New Roman"/>
          <w:sz w:val="24"/>
          <w:szCs w:val="24"/>
        </w:rPr>
        <w:t xml:space="preserve">емья. Человек и здоровье. Весна. Лето. </w:t>
      </w:r>
      <w:r w:rsidR="00FC7035" w:rsidRPr="00FC7035">
        <w:rPr>
          <w:rFonts w:ascii="Times New Roman" w:hAnsi="Times New Roman" w:cs="Times New Roman"/>
          <w:sz w:val="24"/>
          <w:szCs w:val="24"/>
        </w:rPr>
        <w:t>Родной город. Транспорт Родная страна. Праздник</w:t>
      </w:r>
      <w:r w:rsidR="00CD2E3B">
        <w:rPr>
          <w:rFonts w:ascii="Times New Roman" w:hAnsi="Times New Roman" w:cs="Times New Roman"/>
          <w:sz w:val="24"/>
          <w:szCs w:val="24"/>
        </w:rPr>
        <w:t xml:space="preserve">и.  </w:t>
      </w:r>
      <w:r w:rsidR="00533D56">
        <w:rPr>
          <w:rFonts w:ascii="Times New Roman" w:hAnsi="Times New Roman" w:cs="Times New Roman"/>
          <w:sz w:val="24"/>
          <w:szCs w:val="24"/>
        </w:rPr>
        <w:t>П</w:t>
      </w:r>
      <w:r w:rsidR="00FC7035" w:rsidRPr="00FC7035">
        <w:rPr>
          <w:rFonts w:ascii="Times New Roman" w:hAnsi="Times New Roman" w:cs="Times New Roman"/>
          <w:sz w:val="24"/>
          <w:szCs w:val="24"/>
        </w:rPr>
        <w:t>рофессии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7035" w:rsidRPr="00492932" w:rsidRDefault="00FC7035" w:rsidP="00FC70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7035">
        <w:rPr>
          <w:rFonts w:ascii="Times New Roman" w:hAnsi="Times New Roman" w:cs="Times New Roman"/>
          <w:sz w:val="24"/>
          <w:szCs w:val="24"/>
        </w:rPr>
        <w:t>Виды свя</w:t>
      </w:r>
      <w:r w:rsidR="00492932">
        <w:rPr>
          <w:rFonts w:ascii="Times New Roman" w:hAnsi="Times New Roman" w:cs="Times New Roman"/>
          <w:sz w:val="24"/>
          <w:szCs w:val="24"/>
        </w:rPr>
        <w:t xml:space="preserve">зи: телефон, письмо, открытка. </w:t>
      </w:r>
    </w:p>
    <w:p w:rsidR="00FC7035" w:rsidRDefault="00FC7035" w:rsidP="00FC703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035">
        <w:rPr>
          <w:rFonts w:ascii="Times New Roman" w:hAnsi="Times New Roman" w:cs="Times New Roman"/>
          <w:b/>
          <w:sz w:val="24"/>
          <w:szCs w:val="24"/>
        </w:rPr>
        <w:t>Первоначальные грамматические обобщения - 1 (во 2-м полугодии) – 17 ч</w:t>
      </w:r>
    </w:p>
    <w:p w:rsidR="00492932" w:rsidRDefault="00492932" w:rsidP="00FC70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2932">
        <w:rPr>
          <w:rFonts w:ascii="Times New Roman" w:hAnsi="Times New Roman" w:cs="Times New Roman"/>
          <w:sz w:val="24"/>
          <w:szCs w:val="24"/>
        </w:rPr>
        <w:t>Типы предложений и образцы высказываний</w:t>
      </w:r>
      <w:r>
        <w:rPr>
          <w:rFonts w:ascii="Times New Roman" w:hAnsi="Times New Roman" w:cs="Times New Roman"/>
          <w:sz w:val="24"/>
          <w:szCs w:val="24"/>
        </w:rPr>
        <w:t xml:space="preserve"> – 17ч</w:t>
      </w:r>
    </w:p>
    <w:p w:rsidR="00492932" w:rsidRPr="00492932" w:rsidRDefault="00492932" w:rsidP="00FC703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932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492932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 xml:space="preserve">ч </w:t>
      </w:r>
      <w:r w:rsidRPr="00492932">
        <w:rPr>
          <w:rFonts w:ascii="Times New Roman" w:hAnsi="Times New Roman" w:cs="Times New Roman"/>
          <w:b/>
          <w:sz w:val="24"/>
          <w:szCs w:val="24"/>
        </w:rPr>
        <w:t xml:space="preserve"> (в 1-м полугодии), 1 (во 2-м полугодии)  - 49 ч</w:t>
      </w:r>
    </w:p>
    <w:p w:rsidR="00492932" w:rsidRPr="00492932" w:rsidRDefault="00492932" w:rsidP="004929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2932">
        <w:rPr>
          <w:rFonts w:ascii="Times New Roman" w:hAnsi="Times New Roman" w:cs="Times New Roman"/>
          <w:sz w:val="24"/>
          <w:szCs w:val="24"/>
        </w:rPr>
        <w:t>Упражнения, подготав</w:t>
      </w:r>
      <w:r>
        <w:rPr>
          <w:rFonts w:ascii="Times New Roman" w:hAnsi="Times New Roman" w:cs="Times New Roman"/>
          <w:sz w:val="24"/>
          <w:szCs w:val="24"/>
        </w:rPr>
        <w:t>ливающие к письму</w:t>
      </w:r>
      <w:r w:rsidR="007443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932" w:rsidRDefault="00492932" w:rsidP="004929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Тренировка техники письма</w:t>
      </w:r>
      <w:r w:rsidR="007443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932" w:rsidRDefault="00492932" w:rsidP="004929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2932">
        <w:rPr>
          <w:rFonts w:ascii="Times New Roman" w:hAnsi="Times New Roman" w:cs="Times New Roman"/>
          <w:sz w:val="24"/>
          <w:szCs w:val="24"/>
        </w:rPr>
        <w:t xml:space="preserve">Письмо строчных и прописных букв в порядке усложнения их начертания. </w:t>
      </w:r>
    </w:p>
    <w:p w:rsidR="00492932" w:rsidRPr="00492932" w:rsidRDefault="00492932" w:rsidP="004929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2932">
        <w:rPr>
          <w:rFonts w:ascii="Times New Roman" w:hAnsi="Times New Roman" w:cs="Times New Roman"/>
          <w:sz w:val="24"/>
          <w:szCs w:val="24"/>
        </w:rPr>
        <w:t>Списывание с книги коротких текстов.</w:t>
      </w:r>
    </w:p>
    <w:p w:rsidR="00492932" w:rsidRPr="00492932" w:rsidRDefault="00492932" w:rsidP="004929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2932">
        <w:rPr>
          <w:rFonts w:ascii="Times New Roman" w:hAnsi="Times New Roman" w:cs="Times New Roman"/>
          <w:sz w:val="24"/>
          <w:szCs w:val="24"/>
        </w:rPr>
        <w:t>Соблюдение при письме знаков препинания (точки, запятой, вопросительного и восклицательного знаков).</w:t>
      </w:r>
    </w:p>
    <w:p w:rsidR="00492932" w:rsidRDefault="00492932" w:rsidP="004929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2932">
        <w:rPr>
          <w:rFonts w:ascii="Times New Roman" w:hAnsi="Times New Roman" w:cs="Times New Roman"/>
          <w:sz w:val="24"/>
          <w:szCs w:val="24"/>
        </w:rPr>
        <w:t>Большая буква после точки и в собственных именах.</w:t>
      </w:r>
    </w:p>
    <w:p w:rsidR="00492932" w:rsidRPr="00492932" w:rsidRDefault="00492932" w:rsidP="004929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2932">
        <w:rPr>
          <w:rFonts w:ascii="Times New Roman" w:hAnsi="Times New Roman" w:cs="Times New Roman"/>
          <w:sz w:val="24"/>
          <w:szCs w:val="24"/>
        </w:rPr>
        <w:t xml:space="preserve"> Деление слов на слоги, простейшие случаи переноса слов.</w:t>
      </w:r>
    </w:p>
    <w:p w:rsidR="00FC7035" w:rsidRPr="00FC7035" w:rsidRDefault="00FC7035" w:rsidP="00FC703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035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FC7035" w:rsidRDefault="00FC7035" w:rsidP="00FC703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035">
        <w:rPr>
          <w:rFonts w:ascii="Times New Roman" w:hAnsi="Times New Roman" w:cs="Times New Roman"/>
          <w:b/>
          <w:sz w:val="24"/>
          <w:szCs w:val="24"/>
        </w:rPr>
        <w:t>Русский язык (развитие речи) – 3 часа – 102 ч</w:t>
      </w:r>
    </w:p>
    <w:p w:rsidR="00B03D17" w:rsidRPr="00B03D17" w:rsidRDefault="00B03D17" w:rsidP="00B03D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D17">
        <w:rPr>
          <w:rFonts w:ascii="Times New Roman" w:hAnsi="Times New Roman" w:cs="Times New Roman"/>
          <w:sz w:val="24"/>
          <w:szCs w:val="24"/>
        </w:rPr>
        <w:t xml:space="preserve">Школа. Растения. Осень. Животные. Зима. Семья. Человек и здоровье. Весна. Лето. Родной город. </w:t>
      </w:r>
      <w:r w:rsidR="00744366">
        <w:rPr>
          <w:rFonts w:ascii="Times New Roman" w:hAnsi="Times New Roman" w:cs="Times New Roman"/>
          <w:sz w:val="24"/>
          <w:szCs w:val="24"/>
        </w:rPr>
        <w:t xml:space="preserve">Транспорт. </w:t>
      </w:r>
      <w:r w:rsidRPr="00B03D17">
        <w:rPr>
          <w:rFonts w:ascii="Times New Roman" w:hAnsi="Times New Roman" w:cs="Times New Roman"/>
          <w:sz w:val="24"/>
          <w:szCs w:val="24"/>
        </w:rPr>
        <w:t>Родная страна. Праздники.  Живая и неживая природа. Мой город.</w:t>
      </w:r>
    </w:p>
    <w:p w:rsidR="00FC7035" w:rsidRDefault="00FC7035" w:rsidP="00FC703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035">
        <w:rPr>
          <w:rFonts w:ascii="Times New Roman" w:hAnsi="Times New Roman" w:cs="Times New Roman"/>
          <w:b/>
          <w:sz w:val="24"/>
          <w:szCs w:val="24"/>
        </w:rPr>
        <w:t>Первоначальные грамматические обобщения – 2 часа  - 68 ч</w:t>
      </w:r>
    </w:p>
    <w:p w:rsidR="00B03D17" w:rsidRPr="00B03D17" w:rsidRDefault="00B03D17" w:rsidP="00FC70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D17">
        <w:rPr>
          <w:rFonts w:ascii="Times New Roman" w:hAnsi="Times New Roman" w:cs="Times New Roman"/>
          <w:sz w:val="24"/>
          <w:szCs w:val="24"/>
        </w:rPr>
        <w:t>Типы предложений и образцы высказываний</w:t>
      </w:r>
      <w:r>
        <w:rPr>
          <w:rFonts w:ascii="Times New Roman" w:hAnsi="Times New Roman" w:cs="Times New Roman"/>
          <w:sz w:val="24"/>
          <w:szCs w:val="24"/>
        </w:rPr>
        <w:t xml:space="preserve"> – 68ч</w:t>
      </w:r>
    </w:p>
    <w:p w:rsidR="00FC7035" w:rsidRPr="00FC7035" w:rsidRDefault="00FC7035" w:rsidP="00FC703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035">
        <w:rPr>
          <w:rFonts w:ascii="Times New Roman" w:hAnsi="Times New Roman" w:cs="Times New Roman"/>
          <w:b/>
          <w:sz w:val="24"/>
          <w:szCs w:val="24"/>
        </w:rPr>
        <w:t xml:space="preserve">3 класс </w:t>
      </w:r>
    </w:p>
    <w:p w:rsidR="00FC7035" w:rsidRDefault="00FC7035" w:rsidP="00FC703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035">
        <w:rPr>
          <w:rFonts w:ascii="Times New Roman" w:hAnsi="Times New Roman" w:cs="Times New Roman"/>
          <w:b/>
          <w:sz w:val="24"/>
          <w:szCs w:val="24"/>
        </w:rPr>
        <w:t>Русский язык (развитие речи) – 3 часа – 102 ч</w:t>
      </w:r>
    </w:p>
    <w:p w:rsidR="00B03D17" w:rsidRPr="00C0257A" w:rsidRDefault="00C0257A" w:rsidP="00C025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257A">
        <w:rPr>
          <w:rFonts w:ascii="Times New Roman" w:hAnsi="Times New Roman" w:cs="Times New Roman"/>
          <w:sz w:val="24"/>
          <w:szCs w:val="24"/>
        </w:rPr>
        <w:t>Школа. Растения. Осень. Животные. Зима. Семья. Человек и здоровье. Весна. Лето.</w:t>
      </w:r>
      <w:r w:rsidR="00744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Родина</w:t>
      </w:r>
      <w:r w:rsidRPr="00C02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Родной край</w:t>
      </w:r>
      <w:r w:rsidRPr="00C025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Транспорт </w:t>
      </w:r>
      <w:r w:rsidRPr="00C0257A">
        <w:rPr>
          <w:rFonts w:ascii="Times New Roman" w:hAnsi="Times New Roman" w:cs="Times New Roman"/>
          <w:sz w:val="24"/>
          <w:szCs w:val="24"/>
        </w:rPr>
        <w:t>Праздники.  Живая и неживая природа</w:t>
      </w:r>
    </w:p>
    <w:p w:rsidR="00FC7035" w:rsidRDefault="00FC7035" w:rsidP="00FC703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035">
        <w:rPr>
          <w:rFonts w:ascii="Times New Roman" w:hAnsi="Times New Roman" w:cs="Times New Roman"/>
          <w:b/>
          <w:sz w:val="24"/>
          <w:szCs w:val="24"/>
        </w:rPr>
        <w:t>Первоначальные грамматические обобщения – 2 часа – 68 ч</w:t>
      </w:r>
    </w:p>
    <w:p w:rsidR="00C0257A" w:rsidRPr="00C0257A" w:rsidRDefault="00C0257A" w:rsidP="00FC70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257A">
        <w:rPr>
          <w:rFonts w:ascii="Times New Roman" w:hAnsi="Times New Roman" w:cs="Times New Roman"/>
          <w:sz w:val="24"/>
          <w:szCs w:val="24"/>
        </w:rPr>
        <w:t>Типы предложений и образцы высказываний – 68ч</w:t>
      </w:r>
    </w:p>
    <w:p w:rsidR="00C0257A" w:rsidRDefault="00FC7035" w:rsidP="00FC703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035">
        <w:rPr>
          <w:rFonts w:ascii="Times New Roman" w:hAnsi="Times New Roman" w:cs="Times New Roman"/>
          <w:b/>
          <w:sz w:val="24"/>
          <w:szCs w:val="24"/>
        </w:rPr>
        <w:t xml:space="preserve">4 класс </w:t>
      </w:r>
    </w:p>
    <w:p w:rsidR="00FC7035" w:rsidRDefault="00FC7035" w:rsidP="00FC703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035">
        <w:rPr>
          <w:rFonts w:ascii="Times New Roman" w:hAnsi="Times New Roman" w:cs="Times New Roman"/>
          <w:b/>
          <w:sz w:val="24"/>
          <w:szCs w:val="24"/>
        </w:rPr>
        <w:t>Русский язык (развитие речи) – 3 часа – 102 ч</w:t>
      </w:r>
    </w:p>
    <w:p w:rsidR="00C0257A" w:rsidRPr="00C0257A" w:rsidRDefault="00C0257A" w:rsidP="00C025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257A">
        <w:rPr>
          <w:rFonts w:ascii="Times New Roman" w:hAnsi="Times New Roman" w:cs="Times New Roman"/>
          <w:sz w:val="24"/>
          <w:szCs w:val="24"/>
        </w:rPr>
        <w:t>Школа. Растения. Осень. Животные. Зима. Семья. Человек и здоровье. Весна. Лето.</w:t>
      </w:r>
      <w:r w:rsidR="00744366">
        <w:rPr>
          <w:rFonts w:ascii="Times New Roman" w:hAnsi="Times New Roman" w:cs="Times New Roman"/>
          <w:sz w:val="24"/>
          <w:szCs w:val="24"/>
        </w:rPr>
        <w:t xml:space="preserve"> </w:t>
      </w:r>
      <w:r w:rsidRPr="00C0257A">
        <w:rPr>
          <w:rFonts w:ascii="Times New Roman" w:hAnsi="Times New Roman" w:cs="Times New Roman"/>
          <w:sz w:val="24"/>
          <w:szCs w:val="24"/>
        </w:rPr>
        <w:t xml:space="preserve">Родина </w:t>
      </w:r>
      <w:r w:rsidR="00744366">
        <w:rPr>
          <w:rFonts w:ascii="Times New Roman" w:hAnsi="Times New Roman" w:cs="Times New Roman"/>
          <w:sz w:val="24"/>
          <w:szCs w:val="24"/>
        </w:rPr>
        <w:t xml:space="preserve"> </w:t>
      </w:r>
      <w:r w:rsidRPr="00C0257A">
        <w:rPr>
          <w:rFonts w:ascii="Times New Roman" w:hAnsi="Times New Roman" w:cs="Times New Roman"/>
          <w:sz w:val="24"/>
          <w:szCs w:val="24"/>
        </w:rPr>
        <w:t xml:space="preserve">Родной край. </w:t>
      </w:r>
      <w:r w:rsidR="00744366">
        <w:rPr>
          <w:rFonts w:ascii="Times New Roman" w:hAnsi="Times New Roman" w:cs="Times New Roman"/>
          <w:sz w:val="24"/>
          <w:szCs w:val="24"/>
        </w:rPr>
        <w:t xml:space="preserve">Транспорт. </w:t>
      </w:r>
      <w:r w:rsidRPr="00C0257A">
        <w:rPr>
          <w:rFonts w:ascii="Times New Roman" w:hAnsi="Times New Roman" w:cs="Times New Roman"/>
          <w:sz w:val="24"/>
          <w:szCs w:val="24"/>
        </w:rPr>
        <w:t>Праздники.  Живая и неживая природа</w:t>
      </w:r>
    </w:p>
    <w:p w:rsidR="00FC7035" w:rsidRDefault="00FC7035" w:rsidP="00FC703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035">
        <w:rPr>
          <w:rFonts w:ascii="Times New Roman" w:hAnsi="Times New Roman" w:cs="Times New Roman"/>
          <w:b/>
          <w:sz w:val="24"/>
          <w:szCs w:val="24"/>
        </w:rPr>
        <w:t>Сведения по грамматике – 2 часа – 68 ч</w:t>
      </w:r>
    </w:p>
    <w:p w:rsidR="00C0257A" w:rsidRPr="00C0257A" w:rsidRDefault="00C0257A" w:rsidP="00FC70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257A">
        <w:rPr>
          <w:rFonts w:ascii="Times New Roman" w:hAnsi="Times New Roman" w:cs="Times New Roman"/>
          <w:sz w:val="24"/>
          <w:szCs w:val="24"/>
        </w:rPr>
        <w:t>Предложение</w:t>
      </w:r>
      <w:r w:rsidR="00B15D73">
        <w:rPr>
          <w:rFonts w:ascii="Times New Roman" w:hAnsi="Times New Roman" w:cs="Times New Roman"/>
          <w:sz w:val="24"/>
          <w:szCs w:val="24"/>
        </w:rPr>
        <w:t xml:space="preserve"> 5ч</w:t>
      </w:r>
    </w:p>
    <w:p w:rsidR="00C0257A" w:rsidRPr="00C0257A" w:rsidRDefault="00C0257A" w:rsidP="00FC70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257A">
        <w:rPr>
          <w:rFonts w:ascii="Times New Roman" w:hAnsi="Times New Roman" w:cs="Times New Roman"/>
          <w:sz w:val="24"/>
          <w:szCs w:val="24"/>
        </w:rPr>
        <w:t>Состав предложения.</w:t>
      </w:r>
      <w:r w:rsidR="00B15D73">
        <w:rPr>
          <w:rFonts w:ascii="Times New Roman" w:hAnsi="Times New Roman" w:cs="Times New Roman"/>
          <w:sz w:val="24"/>
          <w:szCs w:val="24"/>
        </w:rPr>
        <w:t>20ч.</w:t>
      </w:r>
    </w:p>
    <w:p w:rsidR="00C0257A" w:rsidRPr="00C0257A" w:rsidRDefault="00C0257A" w:rsidP="00FC70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257A">
        <w:rPr>
          <w:rFonts w:ascii="Times New Roman" w:hAnsi="Times New Roman" w:cs="Times New Roman"/>
          <w:sz w:val="24"/>
          <w:szCs w:val="24"/>
        </w:rPr>
        <w:t>Связь слов в предложении</w:t>
      </w:r>
      <w:r w:rsidR="00B15D73">
        <w:rPr>
          <w:rFonts w:ascii="Times New Roman" w:hAnsi="Times New Roman" w:cs="Times New Roman"/>
          <w:sz w:val="24"/>
          <w:szCs w:val="24"/>
        </w:rPr>
        <w:t xml:space="preserve"> 25 ч</w:t>
      </w:r>
    </w:p>
    <w:p w:rsidR="00C0257A" w:rsidRPr="00C0257A" w:rsidRDefault="00C0257A" w:rsidP="00FC70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257A">
        <w:rPr>
          <w:rFonts w:ascii="Times New Roman" w:hAnsi="Times New Roman" w:cs="Times New Roman"/>
          <w:sz w:val="24"/>
          <w:szCs w:val="24"/>
        </w:rPr>
        <w:t>Состав слова</w:t>
      </w:r>
      <w:r w:rsidR="00B15D73">
        <w:rPr>
          <w:rFonts w:ascii="Times New Roman" w:hAnsi="Times New Roman" w:cs="Times New Roman"/>
          <w:sz w:val="24"/>
          <w:szCs w:val="24"/>
        </w:rPr>
        <w:t xml:space="preserve"> 10ч</w:t>
      </w:r>
    </w:p>
    <w:p w:rsidR="00C0257A" w:rsidRPr="00C0257A" w:rsidRDefault="00C0257A" w:rsidP="00FC70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257A">
        <w:rPr>
          <w:rFonts w:ascii="Times New Roman" w:hAnsi="Times New Roman" w:cs="Times New Roman"/>
          <w:sz w:val="24"/>
          <w:szCs w:val="24"/>
        </w:rPr>
        <w:t>Повторение</w:t>
      </w:r>
      <w:r w:rsidR="00B15D73">
        <w:rPr>
          <w:rFonts w:ascii="Times New Roman" w:hAnsi="Times New Roman" w:cs="Times New Roman"/>
          <w:sz w:val="24"/>
          <w:szCs w:val="24"/>
        </w:rPr>
        <w:t xml:space="preserve"> 8ч</w:t>
      </w:r>
    </w:p>
    <w:p w:rsidR="00FC7035" w:rsidRPr="00FC7035" w:rsidRDefault="00FC7035" w:rsidP="00FC703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035">
        <w:rPr>
          <w:rFonts w:ascii="Times New Roman" w:hAnsi="Times New Roman" w:cs="Times New Roman"/>
          <w:b/>
          <w:sz w:val="24"/>
          <w:szCs w:val="24"/>
        </w:rPr>
        <w:t xml:space="preserve">5 класс </w:t>
      </w:r>
    </w:p>
    <w:p w:rsidR="00FC7035" w:rsidRDefault="00FC7035" w:rsidP="00FC703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035">
        <w:rPr>
          <w:rFonts w:ascii="Times New Roman" w:hAnsi="Times New Roman" w:cs="Times New Roman"/>
          <w:b/>
          <w:sz w:val="24"/>
          <w:szCs w:val="24"/>
        </w:rPr>
        <w:t>Русский язык (развитие речи) – 3 часа – 102 ч</w:t>
      </w:r>
    </w:p>
    <w:p w:rsidR="00C0257A" w:rsidRPr="00C0257A" w:rsidRDefault="00C0257A" w:rsidP="00C025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257A">
        <w:rPr>
          <w:rFonts w:ascii="Times New Roman" w:hAnsi="Times New Roman" w:cs="Times New Roman"/>
          <w:sz w:val="24"/>
          <w:szCs w:val="24"/>
        </w:rPr>
        <w:t>Школа. Растения. Осень. Животные. Зима. Семья. Человек и здоровье. Весна. Лето.</w:t>
      </w:r>
      <w:r w:rsidR="00744366">
        <w:rPr>
          <w:rFonts w:ascii="Times New Roman" w:hAnsi="Times New Roman" w:cs="Times New Roman"/>
          <w:sz w:val="24"/>
          <w:szCs w:val="24"/>
        </w:rPr>
        <w:t xml:space="preserve"> </w:t>
      </w:r>
      <w:r w:rsidRPr="00C0257A">
        <w:rPr>
          <w:rFonts w:ascii="Times New Roman" w:hAnsi="Times New Roman" w:cs="Times New Roman"/>
          <w:sz w:val="24"/>
          <w:szCs w:val="24"/>
        </w:rPr>
        <w:t>Родина Родной край. Транспорт Праздники.  Живая и неживая природа</w:t>
      </w:r>
    </w:p>
    <w:p w:rsidR="00285B68" w:rsidRDefault="00FC7035" w:rsidP="00FC703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035">
        <w:rPr>
          <w:rFonts w:ascii="Times New Roman" w:hAnsi="Times New Roman" w:cs="Times New Roman"/>
          <w:b/>
          <w:sz w:val="24"/>
          <w:szCs w:val="24"/>
        </w:rPr>
        <w:t>Сведения по грамматике – 3 часа – 102 ч</w:t>
      </w:r>
    </w:p>
    <w:p w:rsidR="00285B68" w:rsidRPr="00BD546E" w:rsidRDefault="00C0257A" w:rsidP="003D2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546E">
        <w:rPr>
          <w:rFonts w:ascii="Times New Roman" w:hAnsi="Times New Roman" w:cs="Times New Roman"/>
          <w:sz w:val="24"/>
          <w:szCs w:val="24"/>
        </w:rPr>
        <w:t>Повторение. Предложение. Его состав и связи слов в нем.</w:t>
      </w:r>
      <w:r w:rsidR="00B15D73">
        <w:rPr>
          <w:rFonts w:ascii="Times New Roman" w:hAnsi="Times New Roman" w:cs="Times New Roman"/>
          <w:sz w:val="24"/>
          <w:szCs w:val="24"/>
        </w:rPr>
        <w:t xml:space="preserve"> 6 </w:t>
      </w:r>
      <w:r w:rsidR="00B31CDA">
        <w:rPr>
          <w:rFonts w:ascii="Times New Roman" w:hAnsi="Times New Roman" w:cs="Times New Roman"/>
          <w:sz w:val="24"/>
          <w:szCs w:val="24"/>
        </w:rPr>
        <w:t>ч</w:t>
      </w:r>
    </w:p>
    <w:p w:rsidR="00C0257A" w:rsidRPr="00BD546E" w:rsidRDefault="00BD546E" w:rsidP="003D2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546E">
        <w:rPr>
          <w:rFonts w:ascii="Times New Roman" w:hAnsi="Times New Roman" w:cs="Times New Roman"/>
          <w:sz w:val="24"/>
          <w:szCs w:val="24"/>
        </w:rPr>
        <w:t>Части речи</w:t>
      </w:r>
      <w:r w:rsidR="00B31CDA">
        <w:rPr>
          <w:rFonts w:ascii="Times New Roman" w:hAnsi="Times New Roman" w:cs="Times New Roman"/>
          <w:sz w:val="24"/>
          <w:szCs w:val="24"/>
        </w:rPr>
        <w:t xml:space="preserve"> </w:t>
      </w:r>
      <w:r w:rsidR="00B15D73">
        <w:rPr>
          <w:rFonts w:ascii="Times New Roman" w:hAnsi="Times New Roman" w:cs="Times New Roman"/>
          <w:sz w:val="24"/>
          <w:szCs w:val="24"/>
        </w:rPr>
        <w:t>16 ч</w:t>
      </w:r>
    </w:p>
    <w:p w:rsidR="00285B68" w:rsidRPr="00BD546E" w:rsidRDefault="00BD546E" w:rsidP="003D2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546E">
        <w:rPr>
          <w:rFonts w:ascii="Times New Roman" w:hAnsi="Times New Roman" w:cs="Times New Roman"/>
          <w:sz w:val="24"/>
          <w:szCs w:val="24"/>
        </w:rPr>
        <w:t>Имя существительное</w:t>
      </w:r>
      <w:r w:rsidR="00B15D73">
        <w:rPr>
          <w:rFonts w:ascii="Times New Roman" w:hAnsi="Times New Roman" w:cs="Times New Roman"/>
          <w:sz w:val="24"/>
          <w:szCs w:val="24"/>
        </w:rPr>
        <w:t xml:space="preserve"> 24ч</w:t>
      </w:r>
    </w:p>
    <w:p w:rsidR="00C0257A" w:rsidRPr="00BD546E" w:rsidRDefault="00BD546E" w:rsidP="003D2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546E">
        <w:rPr>
          <w:rFonts w:ascii="Times New Roman" w:hAnsi="Times New Roman" w:cs="Times New Roman"/>
          <w:sz w:val="24"/>
          <w:szCs w:val="24"/>
        </w:rPr>
        <w:t>Личные местоимения</w:t>
      </w:r>
      <w:r w:rsidR="00B15D73">
        <w:rPr>
          <w:rFonts w:ascii="Times New Roman" w:hAnsi="Times New Roman" w:cs="Times New Roman"/>
          <w:sz w:val="24"/>
          <w:szCs w:val="24"/>
        </w:rPr>
        <w:t xml:space="preserve"> 14 ч</w:t>
      </w:r>
    </w:p>
    <w:p w:rsidR="00BD546E" w:rsidRPr="00BD546E" w:rsidRDefault="00BD546E" w:rsidP="003D2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546E">
        <w:rPr>
          <w:rFonts w:ascii="Times New Roman" w:hAnsi="Times New Roman" w:cs="Times New Roman"/>
          <w:sz w:val="24"/>
          <w:szCs w:val="24"/>
        </w:rPr>
        <w:lastRenderedPageBreak/>
        <w:t>Глагол в роли сказуемого</w:t>
      </w:r>
      <w:r w:rsidR="00B15D73">
        <w:rPr>
          <w:rFonts w:ascii="Times New Roman" w:hAnsi="Times New Roman" w:cs="Times New Roman"/>
          <w:sz w:val="24"/>
          <w:szCs w:val="24"/>
        </w:rPr>
        <w:t xml:space="preserve"> 18 ч</w:t>
      </w:r>
    </w:p>
    <w:p w:rsidR="00BD546E" w:rsidRPr="00BD546E" w:rsidRDefault="00BD546E" w:rsidP="003D2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546E">
        <w:rPr>
          <w:rFonts w:ascii="Times New Roman" w:hAnsi="Times New Roman" w:cs="Times New Roman"/>
          <w:sz w:val="24"/>
          <w:szCs w:val="24"/>
        </w:rPr>
        <w:t>Прилагательное, порядковое числительное, притяжательное местоимение в роли определения</w:t>
      </w:r>
      <w:r w:rsidR="00B15D73">
        <w:rPr>
          <w:rFonts w:ascii="Times New Roman" w:hAnsi="Times New Roman" w:cs="Times New Roman"/>
          <w:sz w:val="24"/>
          <w:szCs w:val="24"/>
        </w:rPr>
        <w:t xml:space="preserve"> 9 ч</w:t>
      </w:r>
    </w:p>
    <w:p w:rsidR="00285B68" w:rsidRPr="00BD546E" w:rsidRDefault="00BD546E" w:rsidP="003D2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546E">
        <w:rPr>
          <w:rFonts w:ascii="Times New Roman" w:hAnsi="Times New Roman" w:cs="Times New Roman"/>
          <w:sz w:val="24"/>
          <w:szCs w:val="24"/>
        </w:rPr>
        <w:t>Наречие в роли обстоятельств</w:t>
      </w:r>
      <w:r w:rsidR="00B15D73">
        <w:rPr>
          <w:rFonts w:ascii="Times New Roman" w:hAnsi="Times New Roman" w:cs="Times New Roman"/>
          <w:sz w:val="24"/>
          <w:szCs w:val="24"/>
        </w:rPr>
        <w:t xml:space="preserve"> 9 ч</w:t>
      </w:r>
    </w:p>
    <w:p w:rsidR="00285B68" w:rsidRPr="000C14B8" w:rsidRDefault="00BD546E" w:rsidP="003D2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546E">
        <w:rPr>
          <w:rFonts w:ascii="Times New Roman" w:hAnsi="Times New Roman" w:cs="Times New Roman"/>
          <w:sz w:val="24"/>
          <w:szCs w:val="24"/>
        </w:rPr>
        <w:t>Повторение</w:t>
      </w:r>
      <w:r w:rsidR="00B15D73">
        <w:rPr>
          <w:rFonts w:ascii="Times New Roman" w:hAnsi="Times New Roman" w:cs="Times New Roman"/>
          <w:sz w:val="24"/>
          <w:szCs w:val="24"/>
        </w:rPr>
        <w:t xml:space="preserve"> 6 ч</w:t>
      </w:r>
    </w:p>
    <w:p w:rsidR="00337EAC" w:rsidRPr="000C14B8" w:rsidRDefault="00337EAC" w:rsidP="000C14B8">
      <w:pPr>
        <w:tabs>
          <w:tab w:val="left" w:pos="8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14B8">
        <w:rPr>
          <w:rFonts w:ascii="Times New Roman" w:hAnsi="Times New Roman"/>
          <w:b/>
          <w:sz w:val="24"/>
          <w:szCs w:val="24"/>
        </w:rPr>
        <w:t>ФОРМЫ ТЕКУЩЕГО КОНТРОЛЯ И ПРОМЕЖУТОЧНОЙ АТТЕСТАЦИИ</w:t>
      </w:r>
    </w:p>
    <w:p w:rsidR="00337EAC" w:rsidRPr="000C14B8" w:rsidRDefault="00337EAC" w:rsidP="003D2264">
      <w:pPr>
        <w:tabs>
          <w:tab w:val="left" w:pos="84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7EAC" w:rsidRPr="000C14B8" w:rsidRDefault="00337EAC" w:rsidP="000772DB">
      <w:pPr>
        <w:numPr>
          <w:ilvl w:val="0"/>
          <w:numId w:val="7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B8">
        <w:rPr>
          <w:rFonts w:ascii="Times New Roman" w:hAnsi="Times New Roman"/>
          <w:sz w:val="24"/>
          <w:szCs w:val="24"/>
        </w:rPr>
        <w:t xml:space="preserve">Объектом оценки предметных результатов служит способность решать учебно-познавательные и учебно-практические задачи. </w:t>
      </w:r>
      <w:proofErr w:type="gramStart"/>
      <w:r w:rsidRPr="000C14B8">
        <w:rPr>
          <w:rFonts w:ascii="Times New Roman" w:hAnsi="Times New Roman"/>
          <w:sz w:val="24"/>
          <w:szCs w:val="24"/>
        </w:rPr>
        <w:t>Необходимый для продолжения образования и реально достигаемый большинством учащихся опорный уровень интерпре</w:t>
      </w:r>
      <w:r w:rsidR="000772DB">
        <w:rPr>
          <w:rFonts w:ascii="Times New Roman" w:hAnsi="Times New Roman"/>
          <w:sz w:val="24"/>
          <w:szCs w:val="24"/>
        </w:rPr>
        <w:t>тируется как исполнение обучающимся</w:t>
      </w:r>
      <w:r w:rsidRPr="000C14B8">
        <w:rPr>
          <w:rFonts w:ascii="Times New Roman" w:hAnsi="Times New Roman"/>
          <w:sz w:val="24"/>
          <w:szCs w:val="24"/>
        </w:rPr>
        <w:t xml:space="preserve"> требований Стандарта и, соответственно, как б</w:t>
      </w:r>
      <w:r w:rsidR="000772DB">
        <w:rPr>
          <w:rFonts w:ascii="Times New Roman" w:hAnsi="Times New Roman"/>
          <w:sz w:val="24"/>
          <w:szCs w:val="24"/>
        </w:rPr>
        <w:t>езусловный учебный успех обучающегося</w:t>
      </w:r>
      <w:r w:rsidRPr="000C14B8">
        <w:rPr>
          <w:rFonts w:ascii="Times New Roman" w:hAnsi="Times New Roman"/>
          <w:sz w:val="24"/>
          <w:szCs w:val="24"/>
        </w:rPr>
        <w:t>.</w:t>
      </w:r>
      <w:proofErr w:type="gramEnd"/>
    </w:p>
    <w:p w:rsidR="00337EAC" w:rsidRPr="000C14B8" w:rsidRDefault="00337EAC" w:rsidP="000772DB">
      <w:pPr>
        <w:numPr>
          <w:ilvl w:val="0"/>
          <w:numId w:val="7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B8">
        <w:rPr>
          <w:rFonts w:ascii="Times New Roman" w:hAnsi="Times New Roman"/>
          <w:sz w:val="24"/>
          <w:szCs w:val="24"/>
        </w:rPr>
        <w:t xml:space="preserve">Оценка достижения предметных результатов ведётся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освоения действий, выполняемых </w:t>
      </w:r>
      <w:proofErr w:type="gramStart"/>
      <w:r w:rsidRPr="000C14B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C14B8">
        <w:rPr>
          <w:rFonts w:ascii="Times New Roman" w:hAnsi="Times New Roman"/>
          <w:sz w:val="24"/>
          <w:szCs w:val="24"/>
        </w:rPr>
        <w:t>, с предметным содержанием. Совокупность контрольных работ должна демонстрировать нарастающие успешность, объём и глубину знаний, достижение более высоких уровней формируемых учебных действий и результатов обучения.</w:t>
      </w:r>
    </w:p>
    <w:p w:rsidR="00337EAC" w:rsidRPr="000C14B8" w:rsidRDefault="00337EAC" w:rsidP="000772DB">
      <w:pPr>
        <w:numPr>
          <w:ilvl w:val="0"/>
          <w:numId w:val="7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B8">
        <w:rPr>
          <w:rFonts w:ascii="Times New Roman" w:hAnsi="Times New Roman"/>
          <w:sz w:val="24"/>
          <w:szCs w:val="24"/>
        </w:rPr>
        <w:t>Виды контроля: входной, текущий контроль, тематический контроль, промежуточный контроль, итоговый.</w:t>
      </w:r>
    </w:p>
    <w:p w:rsidR="00337EAC" w:rsidRPr="000C14B8" w:rsidRDefault="00337EAC" w:rsidP="000772DB">
      <w:pPr>
        <w:numPr>
          <w:ilvl w:val="0"/>
          <w:numId w:val="7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14B8">
        <w:rPr>
          <w:rFonts w:ascii="Times New Roman" w:hAnsi="Times New Roman"/>
          <w:sz w:val="24"/>
          <w:szCs w:val="24"/>
        </w:rPr>
        <w:t xml:space="preserve">Формы </w:t>
      </w:r>
      <w:r w:rsidR="00221125" w:rsidRPr="000C14B8">
        <w:rPr>
          <w:rFonts w:ascii="Times New Roman" w:hAnsi="Times New Roman"/>
          <w:sz w:val="24"/>
          <w:szCs w:val="24"/>
        </w:rPr>
        <w:t>контроля: устный (</w:t>
      </w:r>
      <w:r w:rsidRPr="000C14B8">
        <w:rPr>
          <w:rFonts w:ascii="Times New Roman" w:hAnsi="Times New Roman"/>
          <w:sz w:val="24"/>
          <w:szCs w:val="24"/>
        </w:rPr>
        <w:t>фронтальный опрос, развернутый ответ), письменный (самостоятельная работа, тестирование, практическая работа, контрольная работа).</w:t>
      </w:r>
      <w:proofErr w:type="gramEnd"/>
      <w:r w:rsidRPr="000C14B8">
        <w:rPr>
          <w:rFonts w:ascii="Times New Roman" w:hAnsi="Times New Roman"/>
          <w:sz w:val="24"/>
          <w:szCs w:val="24"/>
        </w:rPr>
        <w:t xml:space="preserve"> В соответствии с требованиями Стандарта, при оценке итоговых результатов освоения программы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ребёнка.</w:t>
      </w:r>
    </w:p>
    <w:p w:rsidR="00337EAC" w:rsidRPr="000C14B8" w:rsidRDefault="00337EAC" w:rsidP="000772DB">
      <w:pPr>
        <w:numPr>
          <w:ilvl w:val="0"/>
          <w:numId w:val="7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B8">
        <w:rPr>
          <w:rFonts w:ascii="Times New Roman" w:hAnsi="Times New Roman"/>
          <w:sz w:val="24"/>
          <w:szCs w:val="24"/>
        </w:rPr>
        <w:t>Система оценки достижения планируемых  результатов изучения предполагает комплексный уровневый подход к оценке результатов обучения. Объектом оценки предметных результатов служит способность решать учебно-познавательные и учебно-практические задачи. Оценка индивидуальных образовательных достижений ведётся «методом сложения»,  при котором фиксируется достижение опорного уровня и его превышение.</w:t>
      </w:r>
    </w:p>
    <w:p w:rsidR="00337EAC" w:rsidRPr="000C14B8" w:rsidRDefault="00337EAC" w:rsidP="000772DB">
      <w:pPr>
        <w:numPr>
          <w:ilvl w:val="0"/>
          <w:numId w:val="7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B8">
        <w:rPr>
          <w:rFonts w:ascii="Times New Roman" w:hAnsi="Times New Roman"/>
          <w:sz w:val="24"/>
          <w:szCs w:val="24"/>
        </w:rP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337EAC" w:rsidRPr="000C14B8" w:rsidRDefault="00337EAC" w:rsidP="000772DB">
      <w:pPr>
        <w:numPr>
          <w:ilvl w:val="0"/>
          <w:numId w:val="7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B8">
        <w:rPr>
          <w:rFonts w:ascii="Times New Roman" w:hAnsi="Times New Roman"/>
          <w:sz w:val="24"/>
          <w:szCs w:val="24"/>
        </w:rPr>
        <w:t>Тематический контроль проводится в письменной форме. Для тематических проверок выбираются узловые вопросы программы: приемы устных вычислений, измерение величин и др. 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итоговых стандартизированных контрольных работ. Однако последним придается наибольшее значение.</w:t>
      </w:r>
    </w:p>
    <w:p w:rsidR="00337EAC" w:rsidRPr="000C14B8" w:rsidRDefault="00337EAC" w:rsidP="000772DB">
      <w:pPr>
        <w:numPr>
          <w:ilvl w:val="0"/>
          <w:numId w:val="7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B8">
        <w:rPr>
          <w:rFonts w:ascii="Times New Roman" w:hAnsi="Times New Roman"/>
          <w:sz w:val="24"/>
          <w:szCs w:val="24"/>
        </w:rPr>
        <w:t>В конце года проводится итоговая комплексная проверочная работа на межпредметной основе. Одной из ее целей является оценка предметных и метапредметных результатов освоения программы по математике во втором классе: способность решать учебно-практические и учебно-познавательные задачи, сформированность</w:t>
      </w:r>
      <w:r w:rsidR="003D2264" w:rsidRPr="000C14B8">
        <w:rPr>
          <w:rFonts w:ascii="Times New Roman" w:hAnsi="Times New Roman"/>
          <w:sz w:val="24"/>
          <w:szCs w:val="24"/>
        </w:rPr>
        <w:t xml:space="preserve"> </w:t>
      </w:r>
      <w:r w:rsidRPr="000C14B8">
        <w:rPr>
          <w:rFonts w:ascii="Times New Roman" w:hAnsi="Times New Roman"/>
          <w:sz w:val="24"/>
          <w:szCs w:val="24"/>
        </w:rPr>
        <w:t>обо</w:t>
      </w:r>
      <w:r w:rsidR="003D2264" w:rsidRPr="000C14B8">
        <w:rPr>
          <w:rFonts w:ascii="Times New Roman" w:hAnsi="Times New Roman"/>
          <w:sz w:val="24"/>
          <w:szCs w:val="24"/>
        </w:rPr>
        <w:t>б</w:t>
      </w:r>
      <w:r w:rsidRPr="000C14B8">
        <w:rPr>
          <w:rFonts w:ascii="Times New Roman" w:hAnsi="Times New Roman"/>
          <w:sz w:val="24"/>
          <w:szCs w:val="24"/>
        </w:rPr>
        <w:t>щённых способов деятельности, коммуникативных и информационных умений.</w:t>
      </w:r>
    </w:p>
    <w:p w:rsidR="00F26A5D" w:rsidRDefault="00F26A5D"/>
    <w:sectPr w:rsidR="00F26A5D" w:rsidSect="002741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90C"/>
    <w:multiLevelType w:val="hybridMultilevel"/>
    <w:tmpl w:val="4C4A304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7312FBD2">
      <w:numFmt w:val="decimal"/>
      <w:lvlText w:val=""/>
      <w:lvlJc w:val="left"/>
      <w:rPr>
        <w:rFonts w:cs="Times New Roman"/>
      </w:rPr>
    </w:lvl>
    <w:lvl w:ilvl="2" w:tplc="3CD2AD14">
      <w:numFmt w:val="decimal"/>
      <w:lvlText w:val=""/>
      <w:lvlJc w:val="left"/>
      <w:rPr>
        <w:rFonts w:cs="Times New Roman"/>
      </w:rPr>
    </w:lvl>
    <w:lvl w:ilvl="3" w:tplc="567C4160">
      <w:numFmt w:val="decimal"/>
      <w:lvlText w:val=""/>
      <w:lvlJc w:val="left"/>
      <w:rPr>
        <w:rFonts w:cs="Times New Roman"/>
      </w:rPr>
    </w:lvl>
    <w:lvl w:ilvl="4" w:tplc="4DC61B6A">
      <w:numFmt w:val="decimal"/>
      <w:lvlText w:val=""/>
      <w:lvlJc w:val="left"/>
      <w:rPr>
        <w:rFonts w:cs="Times New Roman"/>
      </w:rPr>
    </w:lvl>
    <w:lvl w:ilvl="5" w:tplc="F3B40946">
      <w:numFmt w:val="decimal"/>
      <w:lvlText w:val=""/>
      <w:lvlJc w:val="left"/>
      <w:rPr>
        <w:rFonts w:cs="Times New Roman"/>
      </w:rPr>
    </w:lvl>
    <w:lvl w:ilvl="6" w:tplc="263075AC">
      <w:numFmt w:val="decimal"/>
      <w:lvlText w:val=""/>
      <w:lvlJc w:val="left"/>
      <w:rPr>
        <w:rFonts w:cs="Times New Roman"/>
      </w:rPr>
    </w:lvl>
    <w:lvl w:ilvl="7" w:tplc="D9E82CA0">
      <w:numFmt w:val="decimal"/>
      <w:lvlText w:val=""/>
      <w:lvlJc w:val="left"/>
      <w:rPr>
        <w:rFonts w:cs="Times New Roman"/>
      </w:rPr>
    </w:lvl>
    <w:lvl w:ilvl="8" w:tplc="737615FA">
      <w:numFmt w:val="decimal"/>
      <w:lvlText w:val=""/>
      <w:lvlJc w:val="left"/>
      <w:rPr>
        <w:rFonts w:cs="Times New Roman"/>
      </w:rPr>
    </w:lvl>
  </w:abstractNum>
  <w:abstractNum w:abstractNumId="1">
    <w:nsid w:val="0B5E596D"/>
    <w:multiLevelType w:val="hybridMultilevel"/>
    <w:tmpl w:val="DFFC6A34"/>
    <w:lvl w:ilvl="0" w:tplc="72715965">
      <w:start w:val="1"/>
      <w:numFmt w:val="decimal"/>
      <w:lvlText w:val="%1."/>
      <w:lvlJc w:val="left"/>
      <w:pPr>
        <w:ind w:left="720" w:hanging="360"/>
      </w:pPr>
    </w:lvl>
    <w:lvl w:ilvl="1" w:tplc="72715965" w:tentative="1">
      <w:start w:val="1"/>
      <w:numFmt w:val="lowerLetter"/>
      <w:lvlText w:val="%2."/>
      <w:lvlJc w:val="left"/>
      <w:pPr>
        <w:ind w:left="1440" w:hanging="360"/>
      </w:pPr>
    </w:lvl>
    <w:lvl w:ilvl="2" w:tplc="72715965" w:tentative="1">
      <w:start w:val="1"/>
      <w:numFmt w:val="lowerRoman"/>
      <w:lvlText w:val="%3."/>
      <w:lvlJc w:val="right"/>
      <w:pPr>
        <w:ind w:left="2160" w:hanging="180"/>
      </w:pPr>
    </w:lvl>
    <w:lvl w:ilvl="3" w:tplc="72715965" w:tentative="1">
      <w:start w:val="1"/>
      <w:numFmt w:val="decimal"/>
      <w:lvlText w:val="%4."/>
      <w:lvlJc w:val="left"/>
      <w:pPr>
        <w:ind w:left="2880" w:hanging="360"/>
      </w:pPr>
    </w:lvl>
    <w:lvl w:ilvl="4" w:tplc="72715965" w:tentative="1">
      <w:start w:val="1"/>
      <w:numFmt w:val="lowerLetter"/>
      <w:lvlText w:val="%5."/>
      <w:lvlJc w:val="left"/>
      <w:pPr>
        <w:ind w:left="3600" w:hanging="360"/>
      </w:pPr>
    </w:lvl>
    <w:lvl w:ilvl="5" w:tplc="72715965" w:tentative="1">
      <w:start w:val="1"/>
      <w:numFmt w:val="lowerRoman"/>
      <w:lvlText w:val="%6."/>
      <w:lvlJc w:val="right"/>
      <w:pPr>
        <w:ind w:left="4320" w:hanging="180"/>
      </w:pPr>
    </w:lvl>
    <w:lvl w:ilvl="6" w:tplc="72715965" w:tentative="1">
      <w:start w:val="1"/>
      <w:numFmt w:val="decimal"/>
      <w:lvlText w:val="%7."/>
      <w:lvlJc w:val="left"/>
      <w:pPr>
        <w:ind w:left="5040" w:hanging="360"/>
      </w:pPr>
    </w:lvl>
    <w:lvl w:ilvl="7" w:tplc="72715965" w:tentative="1">
      <w:start w:val="1"/>
      <w:numFmt w:val="lowerLetter"/>
      <w:lvlText w:val="%8."/>
      <w:lvlJc w:val="left"/>
      <w:pPr>
        <w:ind w:left="5760" w:hanging="360"/>
      </w:pPr>
    </w:lvl>
    <w:lvl w:ilvl="8" w:tplc="727159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C5CA9"/>
    <w:multiLevelType w:val="hybridMultilevel"/>
    <w:tmpl w:val="F6060124"/>
    <w:lvl w:ilvl="0" w:tplc="49083806">
      <w:start w:val="1"/>
      <w:numFmt w:val="bullet"/>
      <w:lvlText w:val=""/>
      <w:lvlJc w:val="left"/>
      <w:rPr>
        <w:rFonts w:ascii="Symbol" w:hAnsi="Symbol" w:hint="default"/>
      </w:rPr>
    </w:lvl>
    <w:lvl w:ilvl="1" w:tplc="7312FBD2">
      <w:numFmt w:val="decimal"/>
      <w:lvlText w:val=""/>
      <w:lvlJc w:val="left"/>
      <w:rPr>
        <w:rFonts w:cs="Times New Roman"/>
      </w:rPr>
    </w:lvl>
    <w:lvl w:ilvl="2" w:tplc="3CD2AD14">
      <w:numFmt w:val="decimal"/>
      <w:lvlText w:val=""/>
      <w:lvlJc w:val="left"/>
      <w:rPr>
        <w:rFonts w:cs="Times New Roman"/>
      </w:rPr>
    </w:lvl>
    <w:lvl w:ilvl="3" w:tplc="567C4160">
      <w:numFmt w:val="decimal"/>
      <w:lvlText w:val=""/>
      <w:lvlJc w:val="left"/>
      <w:rPr>
        <w:rFonts w:cs="Times New Roman"/>
      </w:rPr>
    </w:lvl>
    <w:lvl w:ilvl="4" w:tplc="4DC61B6A">
      <w:numFmt w:val="decimal"/>
      <w:lvlText w:val=""/>
      <w:lvlJc w:val="left"/>
      <w:rPr>
        <w:rFonts w:cs="Times New Roman"/>
      </w:rPr>
    </w:lvl>
    <w:lvl w:ilvl="5" w:tplc="F3B40946">
      <w:numFmt w:val="decimal"/>
      <w:lvlText w:val=""/>
      <w:lvlJc w:val="left"/>
      <w:rPr>
        <w:rFonts w:cs="Times New Roman"/>
      </w:rPr>
    </w:lvl>
    <w:lvl w:ilvl="6" w:tplc="263075AC">
      <w:numFmt w:val="decimal"/>
      <w:lvlText w:val=""/>
      <w:lvlJc w:val="left"/>
      <w:rPr>
        <w:rFonts w:cs="Times New Roman"/>
      </w:rPr>
    </w:lvl>
    <w:lvl w:ilvl="7" w:tplc="D9E82CA0">
      <w:numFmt w:val="decimal"/>
      <w:lvlText w:val=""/>
      <w:lvlJc w:val="left"/>
      <w:rPr>
        <w:rFonts w:cs="Times New Roman"/>
      </w:rPr>
    </w:lvl>
    <w:lvl w:ilvl="8" w:tplc="737615FA">
      <w:numFmt w:val="decimal"/>
      <w:lvlText w:val=""/>
      <w:lvlJc w:val="left"/>
      <w:rPr>
        <w:rFonts w:cs="Times New Roman"/>
      </w:rPr>
    </w:lvl>
  </w:abstractNum>
  <w:abstractNum w:abstractNumId="3">
    <w:nsid w:val="37864100"/>
    <w:multiLevelType w:val="hybridMultilevel"/>
    <w:tmpl w:val="DEAAA936"/>
    <w:lvl w:ilvl="0" w:tplc="490838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A4907E7"/>
    <w:multiLevelType w:val="hybridMultilevel"/>
    <w:tmpl w:val="999EDABE"/>
    <w:lvl w:ilvl="0" w:tplc="236885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663A9"/>
    <w:multiLevelType w:val="hybridMultilevel"/>
    <w:tmpl w:val="3318A528"/>
    <w:lvl w:ilvl="0" w:tplc="49083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D1F90"/>
    <w:multiLevelType w:val="hybridMultilevel"/>
    <w:tmpl w:val="2D766248"/>
    <w:lvl w:ilvl="0" w:tplc="49083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1F"/>
    <w:rsid w:val="000116DD"/>
    <w:rsid w:val="000772DB"/>
    <w:rsid w:val="000A67B7"/>
    <w:rsid w:val="000B5A0E"/>
    <w:rsid w:val="000C14B8"/>
    <w:rsid w:val="00105F20"/>
    <w:rsid w:val="00111730"/>
    <w:rsid w:val="00144228"/>
    <w:rsid w:val="001523FE"/>
    <w:rsid w:val="00221125"/>
    <w:rsid w:val="002440EE"/>
    <w:rsid w:val="0027413C"/>
    <w:rsid w:val="00285B68"/>
    <w:rsid w:val="002C1B19"/>
    <w:rsid w:val="002C28F2"/>
    <w:rsid w:val="00337EAC"/>
    <w:rsid w:val="003847AF"/>
    <w:rsid w:val="003A6A0E"/>
    <w:rsid w:val="003D2264"/>
    <w:rsid w:val="00485A1C"/>
    <w:rsid w:val="00492932"/>
    <w:rsid w:val="004C5DD9"/>
    <w:rsid w:val="00533D56"/>
    <w:rsid w:val="00556B9C"/>
    <w:rsid w:val="00590B7C"/>
    <w:rsid w:val="00655CA1"/>
    <w:rsid w:val="00683DA9"/>
    <w:rsid w:val="007162D0"/>
    <w:rsid w:val="00744366"/>
    <w:rsid w:val="00752BD3"/>
    <w:rsid w:val="00801269"/>
    <w:rsid w:val="00871427"/>
    <w:rsid w:val="008B7B37"/>
    <w:rsid w:val="009B3D32"/>
    <w:rsid w:val="009E7F85"/>
    <w:rsid w:val="00A33228"/>
    <w:rsid w:val="00B03D17"/>
    <w:rsid w:val="00B15D73"/>
    <w:rsid w:val="00B31CDA"/>
    <w:rsid w:val="00B33567"/>
    <w:rsid w:val="00BD546E"/>
    <w:rsid w:val="00C0257A"/>
    <w:rsid w:val="00C20E03"/>
    <w:rsid w:val="00C212EB"/>
    <w:rsid w:val="00CD2E3B"/>
    <w:rsid w:val="00CF4915"/>
    <w:rsid w:val="00D02ADC"/>
    <w:rsid w:val="00D11A47"/>
    <w:rsid w:val="00DD582E"/>
    <w:rsid w:val="00E279A2"/>
    <w:rsid w:val="00F26A5D"/>
    <w:rsid w:val="00F4581F"/>
    <w:rsid w:val="00F47CB0"/>
    <w:rsid w:val="00FC7035"/>
    <w:rsid w:val="00FF1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2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5A0E"/>
    <w:pPr>
      <w:ind w:left="720"/>
      <w:contextualSpacing/>
    </w:pPr>
    <w:rPr>
      <w:rFonts w:cs="Times New Roman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2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5A0E"/>
    <w:pPr>
      <w:ind w:left="720"/>
      <w:contextualSpacing/>
    </w:pPr>
    <w:rPr>
      <w:rFonts w:cs="Times New Roman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2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3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10</Pages>
  <Words>4776</Words>
  <Characters>27228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2023-05-07T11:33:00Z</dcterms:created>
  <dcterms:modified xsi:type="dcterms:W3CDTF">2023-05-08T12:08:00Z</dcterms:modified>
</cp:coreProperties>
</file>