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63" w:rsidRPr="005179E7" w:rsidRDefault="00FF1963" w:rsidP="0027413C">
      <w:pPr>
        <w:spacing w:after="0" w:line="240" w:lineRule="auto"/>
        <w:rPr>
          <w:color w:val="FF0000"/>
          <w:sz w:val="24"/>
          <w:szCs w:val="24"/>
        </w:rPr>
      </w:pPr>
    </w:p>
    <w:p w:rsidR="00111730" w:rsidRPr="005179E7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F1963" w:rsidRPr="005179E7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9E7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 w:rsidR="00B71BA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179E7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</w:p>
    <w:p w:rsidR="00111730" w:rsidRPr="005179E7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9E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66E2" w:rsidRPr="005179E7">
        <w:rPr>
          <w:rFonts w:ascii="Times New Roman" w:hAnsi="Times New Roman" w:cs="Times New Roman"/>
          <w:b/>
          <w:bCs/>
          <w:sz w:val="24"/>
          <w:szCs w:val="24"/>
        </w:rPr>
        <w:t>ИНОСТРАННЫЙ (АНГЛИЙСКИЙ) ЯЗЫК</w:t>
      </w:r>
      <w:r w:rsidRPr="005179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5179E7" w:rsidRDefault="005179E7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9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1730" w:rsidRPr="005179E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179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1730" w:rsidRPr="005179E7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414EBD" w:rsidRPr="005179E7" w:rsidRDefault="00414EBD" w:rsidP="00414EB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79E7">
        <w:rPr>
          <w:rFonts w:ascii="Times New Roman" w:eastAsia="SimSun" w:hAnsi="Times New Roman" w:cs="Times New Roman"/>
          <w:sz w:val="24"/>
          <w:szCs w:val="24"/>
        </w:rPr>
        <w:t>Рабочая программа учебного предмета «Иностранный (ан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 xml:space="preserve">глийский) язык» адресована </w:t>
      </w:r>
      <w:proofErr w:type="gramStart"/>
      <w:r w:rsidR="005179E7" w:rsidRPr="005179E7">
        <w:rPr>
          <w:rFonts w:ascii="Times New Roman" w:eastAsia="SimSun" w:hAnsi="Times New Roman" w:cs="Times New Roman"/>
          <w:sz w:val="24"/>
          <w:szCs w:val="24"/>
        </w:rPr>
        <w:t>слепы</w:t>
      </w:r>
      <w:r w:rsidRPr="005179E7">
        <w:rPr>
          <w:rFonts w:ascii="Times New Roman" w:eastAsia="SimSun" w:hAnsi="Times New Roman" w:cs="Times New Roman"/>
          <w:sz w:val="24"/>
          <w:szCs w:val="24"/>
        </w:rPr>
        <w:t>м</w:t>
      </w:r>
      <w:proofErr w:type="gramEnd"/>
      <w:r w:rsidR="005179E7" w:rsidRPr="005179E7">
        <w:rPr>
          <w:rFonts w:ascii="Times New Roman" w:eastAsia="SimSun" w:hAnsi="Times New Roman" w:cs="Times New Roman"/>
          <w:sz w:val="24"/>
          <w:szCs w:val="24"/>
        </w:rPr>
        <w:t xml:space="preserve"> обучающимся на уровне началь</w:t>
      </w:r>
      <w:r w:rsidRPr="005179E7">
        <w:rPr>
          <w:rFonts w:ascii="Times New Roman" w:eastAsia="SimSun" w:hAnsi="Times New Roman" w:cs="Times New Roman"/>
          <w:sz w:val="24"/>
          <w:szCs w:val="24"/>
        </w:rPr>
        <w:t xml:space="preserve">ного общего образования составлена в соответствии с Федеральной образовательной программой «Английский язык», на основе требований к результатам освоения ФАОП 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>Н</w:t>
      </w:r>
      <w:r w:rsidRPr="005179E7">
        <w:rPr>
          <w:rFonts w:ascii="Times New Roman" w:eastAsia="SimSun" w:hAnsi="Times New Roman" w:cs="Times New Roman"/>
          <w:sz w:val="24"/>
          <w:szCs w:val="24"/>
        </w:rPr>
        <w:t xml:space="preserve">ОО обучающихся с ОВЗ (вариант 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>3</w:t>
      </w:r>
      <w:r w:rsidRPr="005179E7">
        <w:rPr>
          <w:rFonts w:ascii="Times New Roman" w:eastAsia="SimSun" w:hAnsi="Times New Roman" w:cs="Times New Roman"/>
          <w:sz w:val="24"/>
          <w:szCs w:val="24"/>
        </w:rPr>
        <w:t>.2), утвержденной Приказом Министерства просвещения РФ от 24.1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>1</w:t>
      </w:r>
      <w:r w:rsidRPr="005179E7">
        <w:rPr>
          <w:rFonts w:ascii="Times New Roman" w:eastAsia="SimSun" w:hAnsi="Times New Roman" w:cs="Times New Roman"/>
          <w:sz w:val="24"/>
          <w:szCs w:val="24"/>
        </w:rPr>
        <w:t>.2022г. №102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>3</w:t>
      </w:r>
      <w:r w:rsidRPr="005179E7">
        <w:rPr>
          <w:rFonts w:ascii="Times New Roman" w:eastAsia="SimSun" w:hAnsi="Times New Roman" w:cs="Times New Roman"/>
          <w:sz w:val="24"/>
          <w:szCs w:val="24"/>
        </w:rPr>
        <w:t xml:space="preserve">, ФГОС 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>Н</w:t>
      </w:r>
      <w:r w:rsidRPr="005179E7">
        <w:rPr>
          <w:rFonts w:ascii="Times New Roman" w:eastAsia="SimSun" w:hAnsi="Times New Roman" w:cs="Times New Roman"/>
          <w:sz w:val="24"/>
          <w:szCs w:val="24"/>
        </w:rPr>
        <w:t xml:space="preserve">ОО, а также Федеральной программой воспитания, с учётом Концепции преподавания предметной области «Иностранные языки» в Российской Федерации и подлежит непосредственному применению при реализации АООП </w:t>
      </w:r>
      <w:r w:rsidR="005179E7" w:rsidRPr="005179E7">
        <w:rPr>
          <w:rFonts w:ascii="Times New Roman" w:eastAsia="SimSun" w:hAnsi="Times New Roman" w:cs="Times New Roman"/>
          <w:sz w:val="24"/>
          <w:szCs w:val="24"/>
        </w:rPr>
        <w:t>Н</w:t>
      </w:r>
      <w:r w:rsidRPr="005179E7">
        <w:rPr>
          <w:rFonts w:ascii="Times New Roman" w:eastAsia="SimSun" w:hAnsi="Times New Roman" w:cs="Times New Roman"/>
          <w:sz w:val="24"/>
          <w:szCs w:val="24"/>
        </w:rPr>
        <w:t>ОО.</w:t>
      </w:r>
    </w:p>
    <w:p w:rsidR="005179E7" w:rsidRPr="005179E7" w:rsidRDefault="005179E7" w:rsidP="00414EB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F1963" w:rsidRPr="005179E7" w:rsidRDefault="00111730" w:rsidP="0041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9E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 (УМК</w:t>
      </w:r>
      <w:r w:rsidRPr="005179E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151C4" w:rsidRPr="005179E7" w:rsidRDefault="004151C4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9F2285" w:rsidRPr="009F22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2285" w:rsidRPr="005179E7">
        <w:rPr>
          <w:rFonts w:ascii="Times New Roman" w:hAnsi="Times New Roman"/>
          <w:sz w:val="24"/>
          <w:szCs w:val="24"/>
          <w:shd w:val="clear" w:color="auto" w:fill="FFFFFF"/>
        </w:rPr>
        <w:t>Быкова Н.И., Дули Д</w:t>
      </w:r>
      <w:r w:rsidR="009F2285">
        <w:rPr>
          <w:rFonts w:ascii="Times New Roman" w:hAnsi="Times New Roman"/>
          <w:sz w:val="24"/>
          <w:szCs w:val="24"/>
          <w:shd w:val="clear" w:color="auto" w:fill="FFFFFF"/>
        </w:rPr>
        <w:t xml:space="preserve">женни, Поспелова М.Д., Эванс В.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2.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2 класс. Учебник для общеобразовательных учреждений.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>- М.: Просвещение,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FC50EB" w:rsidRPr="005179E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(+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4151C4" w:rsidRPr="005179E7" w:rsidRDefault="004151C4" w:rsidP="00937BB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C54C9" w:rsidRPr="005179E7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Дженни, Поспелова М.Д., Эванс В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C54C9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3. </w:t>
      </w:r>
      <w:proofErr w:type="spellStart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3 класс. Учебник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для   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>общеобразовательных учреждений. - М.: Просвещение,</w:t>
      </w:r>
      <w:r w:rsidR="009C54C9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5179E7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(+</w:t>
      </w:r>
      <w:proofErr w:type="spellStart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="00937BBC" w:rsidRPr="005179E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4151C4" w:rsidRPr="005179E7" w:rsidRDefault="004151C4" w:rsidP="00937BB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9C54C9" w:rsidRPr="005179E7">
        <w:rPr>
          <w:rFonts w:ascii="Times New Roman" w:hAnsi="Times New Roman"/>
          <w:sz w:val="24"/>
          <w:szCs w:val="24"/>
          <w:shd w:val="clear" w:color="auto" w:fill="FFFFFF"/>
        </w:rPr>
        <w:t>Быкова Н.И., Дули Дж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енни, Поспелова М.Д., Эванс В.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4.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4 класс. Учебник для общеобразовательных учреждений.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>- М.: Просвещение,</w:t>
      </w:r>
      <w:r w:rsidR="009C54C9"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202</w:t>
      </w:r>
      <w:r w:rsidR="00FC50EB" w:rsidRPr="005179E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(+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4151C4" w:rsidRPr="009C54C9" w:rsidRDefault="004151C4" w:rsidP="00937BBC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</w:t>
      </w:r>
      <w:proofErr w:type="spellStart"/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2 класс. Рабочая тетрадь.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37BBC"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3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 Рабочая тетрадь.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М.: Просвещение,  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</w:p>
    <w:p w:rsidR="004151C4" w:rsidRPr="009C54C9" w:rsidRDefault="004151C4" w:rsidP="00937BBC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4.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4 класс. Рабочая тетрадь.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</w:rPr>
        <w:t xml:space="preserve">6.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Поспелова М.Д.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2. Сборник упражнений.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Поспелова М.Д.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9C54C9">
        <w:rPr>
          <w:rFonts w:ascii="Times New Roman" w:hAnsi="Times New Roman"/>
          <w:sz w:val="24"/>
          <w:szCs w:val="24"/>
          <w:shd w:val="clear" w:color="auto" w:fill="FFFFFF"/>
        </w:rPr>
        <w:t>potlight</w:t>
      </w:r>
      <w:proofErr w:type="spellEnd"/>
      <w:r w:rsid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3. Сборник упражнений.-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</w:p>
    <w:p w:rsidR="004151C4" w:rsidRPr="009C54C9" w:rsidRDefault="004151C4" w:rsidP="00937BBC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C54C9">
        <w:rPr>
          <w:rFonts w:ascii="Times New Roman" w:hAnsi="Times New Roman"/>
          <w:sz w:val="24"/>
          <w:szCs w:val="24"/>
        </w:rPr>
        <w:t>8.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Поспелова М.Д.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>potlight</w:t>
      </w:r>
      <w:proofErr w:type="spellEnd"/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4. Сборник упражнений.- 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</w:rPr>
        <w:t>9.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 (Английский в фокусе 2 класс).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3 (Английский в фокусе 3 класс).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М.: Просвещение,  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</w:p>
    <w:p w:rsidR="00937BBC" w:rsidRPr="009C54C9" w:rsidRDefault="004151C4" w:rsidP="00937BBC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4 (Английский в фокусе 4 класс).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</w:t>
      </w:r>
      <w:r w:rsidR="009C54C9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- М.: Просвещение, 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FC50EB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9C54C9">
        <w:rPr>
          <w:rFonts w:ascii="Times New Roman" w:hAnsi="Times New Roman"/>
          <w:color w:val="FF0000"/>
          <w:sz w:val="24"/>
          <w:szCs w:val="24"/>
        </w:rPr>
        <w:br/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868C4" w:rsidRPr="009C54C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2-4</w:t>
      </w:r>
      <w:r w:rsidR="00937BBC"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DVD</w:t>
      </w:r>
    </w:p>
    <w:p w:rsidR="00826C6D" w:rsidRPr="005179E7" w:rsidRDefault="00826C6D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23FE" w:rsidRPr="005179E7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179E7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5179E7" w:rsidRDefault="005179E7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9E7">
        <w:rPr>
          <w:rFonts w:ascii="Times New Roman" w:hAnsi="Times New Roman"/>
          <w:sz w:val="24"/>
          <w:szCs w:val="24"/>
        </w:rPr>
        <w:t xml:space="preserve">3 </w:t>
      </w:r>
      <w:r w:rsidR="000B5A0E" w:rsidRPr="005179E7">
        <w:rPr>
          <w:rFonts w:ascii="Times New Roman" w:hAnsi="Times New Roman"/>
          <w:sz w:val="24"/>
          <w:szCs w:val="24"/>
        </w:rPr>
        <w:t xml:space="preserve">класс – </w:t>
      </w:r>
      <w:r w:rsidR="00414EBD" w:rsidRPr="005179E7">
        <w:rPr>
          <w:rFonts w:ascii="Times New Roman" w:hAnsi="Times New Roman"/>
          <w:sz w:val="24"/>
          <w:szCs w:val="24"/>
        </w:rPr>
        <w:t>2</w:t>
      </w:r>
      <w:r w:rsidR="000B5A0E" w:rsidRPr="005179E7">
        <w:rPr>
          <w:rFonts w:ascii="Times New Roman" w:hAnsi="Times New Roman"/>
          <w:sz w:val="24"/>
          <w:szCs w:val="24"/>
        </w:rPr>
        <w:t xml:space="preserve"> часа в </w:t>
      </w:r>
      <w:r w:rsidR="00221125" w:rsidRPr="005179E7">
        <w:rPr>
          <w:rFonts w:ascii="Times New Roman" w:hAnsi="Times New Roman"/>
          <w:sz w:val="24"/>
          <w:szCs w:val="24"/>
        </w:rPr>
        <w:t xml:space="preserve">неделю, </w:t>
      </w:r>
      <w:r w:rsidR="00414EBD" w:rsidRPr="005179E7">
        <w:rPr>
          <w:rFonts w:ascii="Times New Roman" w:hAnsi="Times New Roman"/>
          <w:sz w:val="24"/>
          <w:szCs w:val="24"/>
        </w:rPr>
        <w:t>68</w:t>
      </w:r>
      <w:r w:rsidR="00221125" w:rsidRPr="005179E7">
        <w:rPr>
          <w:rFonts w:ascii="Times New Roman" w:hAnsi="Times New Roman"/>
          <w:sz w:val="24"/>
          <w:szCs w:val="24"/>
        </w:rPr>
        <w:t xml:space="preserve"> часов</w:t>
      </w:r>
      <w:r w:rsidR="000B5A0E" w:rsidRPr="005179E7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5179E7" w:rsidRDefault="005179E7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9E7">
        <w:rPr>
          <w:rFonts w:ascii="Times New Roman" w:hAnsi="Times New Roman"/>
          <w:sz w:val="24"/>
          <w:szCs w:val="24"/>
        </w:rPr>
        <w:t>4</w:t>
      </w:r>
      <w:r w:rsidR="000B5A0E" w:rsidRPr="005179E7">
        <w:rPr>
          <w:rFonts w:ascii="Times New Roman" w:hAnsi="Times New Roman"/>
          <w:sz w:val="24"/>
          <w:szCs w:val="24"/>
        </w:rPr>
        <w:t xml:space="preserve"> класс - </w:t>
      </w:r>
      <w:r w:rsidR="00414EBD" w:rsidRPr="005179E7">
        <w:rPr>
          <w:rFonts w:ascii="Times New Roman" w:hAnsi="Times New Roman"/>
          <w:sz w:val="24"/>
          <w:szCs w:val="24"/>
        </w:rPr>
        <w:t>2</w:t>
      </w:r>
      <w:r w:rsidR="000B5A0E" w:rsidRPr="005179E7">
        <w:rPr>
          <w:rFonts w:ascii="Times New Roman" w:hAnsi="Times New Roman"/>
          <w:sz w:val="24"/>
          <w:szCs w:val="24"/>
        </w:rPr>
        <w:t xml:space="preserve">  часа в неделю, </w:t>
      </w:r>
      <w:r w:rsidR="00414EBD" w:rsidRPr="005179E7">
        <w:rPr>
          <w:rFonts w:ascii="Times New Roman" w:hAnsi="Times New Roman"/>
          <w:sz w:val="24"/>
          <w:szCs w:val="24"/>
        </w:rPr>
        <w:t>68</w:t>
      </w:r>
      <w:r w:rsidR="000B5A0E" w:rsidRPr="005179E7">
        <w:rPr>
          <w:rFonts w:ascii="Times New Roman" w:hAnsi="Times New Roman"/>
          <w:sz w:val="24"/>
          <w:szCs w:val="24"/>
        </w:rPr>
        <w:t xml:space="preserve">  часов в год.</w:t>
      </w:r>
    </w:p>
    <w:p w:rsidR="000C14B8" w:rsidRDefault="005179E7" w:rsidP="005179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9E7">
        <w:rPr>
          <w:rFonts w:ascii="Times New Roman" w:hAnsi="Times New Roman"/>
          <w:sz w:val="24"/>
          <w:szCs w:val="24"/>
        </w:rPr>
        <w:t>5</w:t>
      </w:r>
      <w:r w:rsidR="00221125" w:rsidRPr="005179E7">
        <w:rPr>
          <w:rFonts w:ascii="Times New Roman" w:hAnsi="Times New Roman"/>
          <w:sz w:val="24"/>
          <w:szCs w:val="24"/>
        </w:rPr>
        <w:t xml:space="preserve"> класс – </w:t>
      </w:r>
      <w:r w:rsidRPr="005179E7">
        <w:rPr>
          <w:rFonts w:ascii="Times New Roman" w:hAnsi="Times New Roman"/>
          <w:sz w:val="24"/>
          <w:szCs w:val="24"/>
        </w:rPr>
        <w:t>2</w:t>
      </w:r>
      <w:r w:rsidR="00221125" w:rsidRPr="005179E7">
        <w:rPr>
          <w:rFonts w:ascii="Times New Roman" w:hAnsi="Times New Roman"/>
          <w:sz w:val="24"/>
          <w:szCs w:val="24"/>
        </w:rPr>
        <w:t xml:space="preserve"> </w:t>
      </w:r>
      <w:r w:rsidR="00414EBD" w:rsidRPr="005179E7">
        <w:rPr>
          <w:rFonts w:ascii="Times New Roman" w:hAnsi="Times New Roman"/>
          <w:sz w:val="24"/>
          <w:szCs w:val="24"/>
        </w:rPr>
        <w:t>час</w:t>
      </w:r>
      <w:r w:rsidRPr="005179E7">
        <w:rPr>
          <w:rFonts w:ascii="Times New Roman" w:hAnsi="Times New Roman"/>
          <w:sz w:val="24"/>
          <w:szCs w:val="24"/>
        </w:rPr>
        <w:t>а</w:t>
      </w:r>
      <w:r w:rsidR="000B5A0E" w:rsidRPr="005179E7">
        <w:rPr>
          <w:rFonts w:ascii="Times New Roman" w:hAnsi="Times New Roman"/>
          <w:sz w:val="24"/>
          <w:szCs w:val="24"/>
        </w:rPr>
        <w:t xml:space="preserve"> в неделю, </w:t>
      </w:r>
      <w:r w:rsidRPr="005179E7">
        <w:rPr>
          <w:rFonts w:ascii="Times New Roman" w:hAnsi="Times New Roman"/>
          <w:sz w:val="24"/>
          <w:szCs w:val="24"/>
        </w:rPr>
        <w:t>68</w:t>
      </w:r>
      <w:r w:rsidR="00221125" w:rsidRPr="005179E7">
        <w:rPr>
          <w:rFonts w:ascii="Times New Roman" w:hAnsi="Times New Roman"/>
          <w:sz w:val="24"/>
          <w:szCs w:val="24"/>
        </w:rPr>
        <w:t xml:space="preserve"> час</w:t>
      </w:r>
      <w:r w:rsidRPr="005179E7">
        <w:rPr>
          <w:rFonts w:ascii="Times New Roman" w:hAnsi="Times New Roman"/>
          <w:sz w:val="24"/>
          <w:szCs w:val="24"/>
        </w:rPr>
        <w:t>ов</w:t>
      </w:r>
      <w:r w:rsidR="000B5A0E" w:rsidRPr="005179E7">
        <w:rPr>
          <w:rFonts w:ascii="Times New Roman" w:hAnsi="Times New Roman"/>
          <w:sz w:val="24"/>
          <w:szCs w:val="24"/>
        </w:rPr>
        <w:t xml:space="preserve"> в год.</w:t>
      </w:r>
    </w:p>
    <w:p w:rsidR="005179E7" w:rsidRPr="005179E7" w:rsidRDefault="005179E7" w:rsidP="005179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9E7" w:rsidRPr="005179E7" w:rsidRDefault="00414EBD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5179E7" w:rsidRPr="005179E7">
        <w:rPr>
          <w:rFonts w:ascii="Times New Roman" w:hAnsi="Times New Roman" w:cs="Times New Roman"/>
          <w:b/>
          <w:sz w:val="24"/>
          <w:szCs w:val="24"/>
        </w:rPr>
        <w:t xml:space="preserve">          Цели</w:t>
      </w:r>
      <w:r w:rsidR="005179E7" w:rsidRPr="005179E7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начальной школе можно условно разделить </w:t>
      </w:r>
      <w:proofErr w:type="gramStart"/>
      <w:r w:rsidR="005179E7" w:rsidRPr="005179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79E7" w:rsidRPr="005179E7">
        <w:rPr>
          <w:rFonts w:ascii="Times New Roman" w:hAnsi="Times New Roman" w:cs="Times New Roman"/>
          <w:sz w:val="24"/>
          <w:szCs w:val="24"/>
        </w:rPr>
        <w:t xml:space="preserve"> образовательные, развивающие, воспитательные.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 xml:space="preserve">         Образовательные цели учебного предмета «Иностранный (английский) язык» в начальной школе включают: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9E7">
        <w:rPr>
          <w:rFonts w:ascii="Times New Roman" w:hAnsi="Times New Roman" w:cs="Times New Roman"/>
          <w:sz w:val="24"/>
          <w:szCs w:val="24"/>
        </w:rPr>
        <w:t xml:space="preserve">-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5179E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179E7">
        <w:rPr>
          <w:rFonts w:ascii="Times New Roman" w:hAnsi="Times New Roman" w:cs="Times New Roman"/>
          <w:sz w:val="24"/>
          <w:szCs w:val="24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лингвистического кругозора </w:t>
      </w:r>
      <w:proofErr w:type="gramStart"/>
      <w:r w:rsidRPr="005179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79E7">
        <w:rPr>
          <w:rFonts w:ascii="Times New Roman" w:hAnsi="Times New Roman" w:cs="Times New Roman"/>
          <w:sz w:val="24"/>
          <w:szCs w:val="24"/>
        </w:rPr>
        <w:t xml:space="preserve"> 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использование для решения учебных задач интеллектуальных операций (сравнение, анализ, обобщение и др.);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79E7">
        <w:rPr>
          <w:rFonts w:ascii="Times New Roman" w:hAnsi="Times New Roman" w:cs="Times New Roman"/>
          <w:i/>
          <w:sz w:val="24"/>
          <w:szCs w:val="24"/>
        </w:rPr>
        <w:t>Развивающие цели</w:t>
      </w:r>
      <w:r w:rsidRPr="005179E7">
        <w:rPr>
          <w:rFonts w:ascii="Times New Roman" w:hAnsi="Times New Roman" w:cs="Times New Roman"/>
          <w:sz w:val="24"/>
          <w:szCs w:val="24"/>
        </w:rPr>
        <w:t xml:space="preserve"> учебного предмета «Иностранный (английский) язык» в начальной школе включают: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осознание младшими школьниками роли языков как средства межличностного  и 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становление коммуникативной культуры обучающихся и их общего речевого развития;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179E7">
        <w:rPr>
          <w:rFonts w:ascii="Times New Roman" w:hAnsi="Times New Roman" w:cs="Times New Roman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5179E7">
        <w:rPr>
          <w:rFonts w:ascii="Times New Roman" w:hAnsi="Times New Roman" w:cs="Times New Roman"/>
          <w:sz w:val="24"/>
          <w:szCs w:val="24"/>
        </w:rPr>
        <w:t xml:space="preserve"> Вклад предмета «Иностранный (английский) язык» в реализацию воспитательных целей обеспечивает: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формирование предпосылок социокультурной / 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 xml:space="preserve">- воспитание уважительного отношения к иной культуре посредством </w:t>
      </w:r>
      <w:proofErr w:type="gramStart"/>
      <w:r w:rsidRPr="005179E7">
        <w:rPr>
          <w:rFonts w:ascii="Times New Roman" w:hAnsi="Times New Roman" w:cs="Times New Roman"/>
          <w:sz w:val="24"/>
          <w:szCs w:val="24"/>
        </w:rPr>
        <w:t>знакомств</w:t>
      </w:r>
      <w:proofErr w:type="gramEnd"/>
      <w:r w:rsidRPr="005179E7">
        <w:rPr>
          <w:rFonts w:ascii="Times New Roman" w:hAnsi="Times New Roman" w:cs="Times New Roman"/>
          <w:sz w:val="24"/>
          <w:szCs w:val="24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воспитание эмоционального и познавательного интереса к художественной культуре других народов;</w:t>
      </w:r>
    </w:p>
    <w:p w:rsid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и устойчивого учебно-познавательного интереса к предмету «Иностранный язык</w:t>
      </w:r>
      <w:r w:rsidRPr="005179E7">
        <w:rPr>
          <w:rFonts w:ascii="Times New Roman" w:hAnsi="Times New Roman" w:cs="Times New Roman"/>
          <w:i/>
          <w:sz w:val="24"/>
          <w:szCs w:val="24"/>
        </w:rPr>
        <w:t>».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79E7" w:rsidRPr="005179E7" w:rsidRDefault="005179E7" w:rsidP="0051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E7">
        <w:rPr>
          <w:rFonts w:ascii="Times New Roman" w:hAnsi="Times New Roman" w:cs="Times New Roman"/>
          <w:b/>
          <w:sz w:val="24"/>
          <w:szCs w:val="24"/>
        </w:rPr>
        <w:t>Коррекционно-развивающие цели и задачи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 xml:space="preserve">           С учетом психофизических особенностей/возможностей, их образовательных потребностей овладение учебным предметом предполагает обязательную коррекционную работу на уроке: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 xml:space="preserve">- оказание помощи </w:t>
      </w:r>
      <w:proofErr w:type="gramStart"/>
      <w:r w:rsidRPr="005179E7">
        <w:rPr>
          <w:rFonts w:ascii="Times New Roman" w:hAnsi="Times New Roman" w:cs="Times New Roman"/>
          <w:sz w:val="24"/>
          <w:szCs w:val="24"/>
        </w:rPr>
        <w:t>слепым</w:t>
      </w:r>
      <w:proofErr w:type="gramEnd"/>
      <w:r w:rsidRPr="005179E7">
        <w:rPr>
          <w:rFonts w:ascii="Times New Roman" w:hAnsi="Times New Roman" w:cs="Times New Roman"/>
          <w:sz w:val="24"/>
          <w:szCs w:val="24"/>
        </w:rPr>
        <w:t xml:space="preserve"> обучающимся в освоении программы, коррекцию недостатков в физическом и (или) психическом развитии обучающихся, их социальную адаптацию;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создание образовательной среды, обеспечивающей максимально благоприятные условия для личностного развития каждого слепого обучающегося;</w:t>
      </w:r>
    </w:p>
    <w:p w:rsidR="005179E7" w:rsidRPr="005179E7" w:rsidRDefault="005179E7" w:rsidP="0051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9E7">
        <w:rPr>
          <w:rFonts w:ascii="Times New Roman" w:hAnsi="Times New Roman" w:cs="Times New Roman"/>
          <w:sz w:val="24"/>
          <w:szCs w:val="24"/>
        </w:rPr>
        <w:t>- создание условий для формирования у слепых умений и навыков, способствующих их социальной адаптации и интеграции;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lastRenderedPageBreak/>
        <w:t>- профилактика возникновения вторичных отклонений в развитии, коррекция физического развития;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 xml:space="preserve">- оптимизация процесса освоения </w:t>
      </w:r>
      <w:proofErr w:type="gramStart"/>
      <w:r w:rsidRPr="00F70550">
        <w:rPr>
          <w:rFonts w:ascii="Times New Roman" w:hAnsi="Times New Roman" w:cs="Times New Roman"/>
          <w:sz w:val="24"/>
          <w:szCs w:val="24"/>
        </w:rPr>
        <w:t>слепыми</w:t>
      </w:r>
      <w:proofErr w:type="gramEnd"/>
      <w:r w:rsidRPr="00F70550">
        <w:rPr>
          <w:rFonts w:ascii="Times New Roman" w:hAnsi="Times New Roman" w:cs="Times New Roman"/>
          <w:sz w:val="24"/>
          <w:szCs w:val="24"/>
        </w:rPr>
        <w:t xml:space="preserve"> обучающимися  программы;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обучающихся;  охрану, развитие остаточного зрения и зрительного восприятия;  стабилизацию зрительных функций; развитие регулирующей и контролирующей роли зрения;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>- развитие ориентировочно-поисковой роли зрения;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 xml:space="preserve"> - развитие информационно-познавательной роли зрения;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 xml:space="preserve">- развитие навыков ориентировки в </w:t>
      </w:r>
      <w:proofErr w:type="spellStart"/>
      <w:r w:rsidRPr="00F70550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F70550">
        <w:rPr>
          <w:rFonts w:ascii="Times New Roman" w:hAnsi="Times New Roman" w:cs="Times New Roman"/>
          <w:sz w:val="24"/>
          <w:szCs w:val="24"/>
        </w:rPr>
        <w:t>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>- развитие сохранных анализаторов;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>- формирование предметных и пространственных представлений;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>- формирование компенсаторных способов устранения коммуникативных трудностей.</w:t>
      </w:r>
    </w:p>
    <w:p w:rsidR="005179E7" w:rsidRPr="00F70550" w:rsidRDefault="005179E7" w:rsidP="00F7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550">
        <w:rPr>
          <w:rFonts w:ascii="Times New Roman" w:hAnsi="Times New Roman" w:cs="Times New Roman"/>
          <w:sz w:val="24"/>
          <w:szCs w:val="24"/>
        </w:rPr>
        <w:t xml:space="preserve">- обеспечение непрерывности коррекционной поддержки </w:t>
      </w:r>
      <w:proofErr w:type="gramStart"/>
      <w:r w:rsidRPr="00F705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0550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 повседневной жизни.</w:t>
      </w:r>
    </w:p>
    <w:p w:rsidR="00FF1963" w:rsidRPr="00F70550" w:rsidRDefault="002D46D7" w:rsidP="00F70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b/>
          <w:snapToGrid w:val="0"/>
          <w:sz w:val="24"/>
          <w:szCs w:val="24"/>
        </w:rPr>
        <w:t>Личностные результаты</w:t>
      </w:r>
      <w:r w:rsidRPr="00F70550">
        <w:rPr>
          <w:rFonts w:ascii="Times New Roman" w:hAnsi="Times New Roman" w:cs="Times New Roman"/>
          <w:snapToGrid w:val="0"/>
          <w:sz w:val="24"/>
          <w:szCs w:val="24"/>
        </w:rPr>
        <w:t xml:space="preserve">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F70550">
        <w:rPr>
          <w:rFonts w:ascii="Times New Roman" w:hAnsi="Times New Roman" w:cs="Times New Roman"/>
          <w:snapToGrid w:val="0"/>
          <w:sz w:val="24"/>
          <w:szCs w:val="24"/>
        </w:rPr>
        <w:t>обучающихся</w:t>
      </w:r>
      <w:proofErr w:type="gramEnd"/>
      <w:r w:rsidRPr="00F70550">
        <w:rPr>
          <w:rFonts w:ascii="Times New Roman" w:hAnsi="Times New Roman" w:cs="Times New Roman"/>
          <w:snapToGrid w:val="0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Гражданско-патриотического воспитания: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становление ценностного отношения к своей Родине;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осознание своей этнокультурной и гражданской идентичности;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уважение к своему и другим народам;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Духовно-нравственного воспитания: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признание индивидуальности каждого человека;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проявление сопереживания, уважения и доброжелательности;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Эстетического воспитания: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стремление к самовыражению в разных видах художественной деятельности.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бережное отношение к физическому и психическому здоровью.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Трудового воспитания: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Экологического воспитания: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бережное отношение к природе;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неприятие действий, приносящих ей вред.</w:t>
      </w:r>
    </w:p>
    <w:p w:rsidR="00F70550" w:rsidRPr="00F70550" w:rsidRDefault="00F70550" w:rsidP="00F7055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Ценности научного познания: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lastRenderedPageBreak/>
        <w:t>первоначальные представления о научной картине мира;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F70550" w:rsidRPr="00F70550" w:rsidRDefault="00F70550" w:rsidP="00F70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F70550">
        <w:rPr>
          <w:rFonts w:ascii="Times New Roman" w:hAnsi="Times New Roman" w:cs="Times New Roman"/>
          <w:b/>
          <w:snapToGrid w:val="0"/>
          <w:sz w:val="24"/>
          <w:szCs w:val="24"/>
        </w:rPr>
        <w:t>Метапредметные</w:t>
      </w:r>
      <w:proofErr w:type="spellEnd"/>
      <w:r w:rsidRPr="00F7055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освоения программы начально</w:t>
      </w:r>
      <w:r w:rsidRPr="00F70550">
        <w:rPr>
          <w:rFonts w:ascii="Times New Roman" w:hAnsi="Times New Roman" w:cs="Times New Roman"/>
          <w:snapToGrid w:val="0"/>
          <w:sz w:val="24"/>
          <w:szCs w:val="24"/>
        </w:rPr>
        <w:t>го общего образования должны отражать: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Овладение универсальными учебными познавательными действиями: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1) базовые логические действия: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объединять части объекта (объекты) по определённому признаку;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2) базовые исследовательские действия: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F70550">
        <w:rPr>
          <w:rFonts w:ascii="Times New Roman" w:hAnsi="Times New Roman"/>
          <w:snapToGrid w:val="0"/>
          <w:sz w:val="24"/>
          <w:szCs w:val="24"/>
        </w:rPr>
        <w:t>подходящий</w:t>
      </w:r>
      <w:proofErr w:type="gramEnd"/>
      <w:r w:rsidRPr="00F70550">
        <w:rPr>
          <w:rFonts w:ascii="Times New Roman" w:hAnsi="Times New Roman"/>
          <w:snapToGrid w:val="0"/>
          <w:sz w:val="24"/>
          <w:szCs w:val="24"/>
        </w:rPr>
        <w:t xml:space="preserve"> (на основе предложенных критериев);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3) работа с информацией: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выбирать источник получения информации;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самостоятельно создавать схемы, таблицы для представления информации.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Овладение универсальными учебными коммуникативными действиями:</w:t>
      </w:r>
    </w:p>
    <w:p w:rsidR="00F70550" w:rsidRPr="00F70550" w:rsidRDefault="00F70550" w:rsidP="00F70550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1) общение: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признавать возможность существования разных точек зрения;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корректно и аргументированно высказывать своё мнение;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строить речевое высказывание в соответствии с поставленной задачей;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lastRenderedPageBreak/>
        <w:t>готовить небольшие публичные выступления;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F70550" w:rsidRPr="00F70550" w:rsidRDefault="00F70550" w:rsidP="00F70550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2) совместная деятельность: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формулировать краткосрочные и долгосрочные цели (индивидуальные  с   учётом   участия 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проявлять готовность руководить, выполнять поручения, подчиняться;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ответственно выполнять свою часть работы;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оценивать свой вклад в общий результат;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F70550" w:rsidRPr="00F70550" w:rsidRDefault="00F70550" w:rsidP="00F7055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Овладение универсальными учебными регулятивными действиями:</w:t>
      </w:r>
    </w:p>
    <w:p w:rsidR="00F70550" w:rsidRPr="00F70550" w:rsidRDefault="00F70550" w:rsidP="00F70550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1) самоорганизация: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выстраивать последовательность выбранных действий;</w:t>
      </w:r>
    </w:p>
    <w:p w:rsidR="00F70550" w:rsidRPr="00F70550" w:rsidRDefault="00F70550" w:rsidP="00F70550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2) самоконтроль:</w:t>
      </w:r>
    </w:p>
    <w:p w:rsidR="00F70550" w:rsidRPr="00F70550" w:rsidRDefault="00F70550" w:rsidP="00F70550">
      <w:pPr>
        <w:pStyle w:val="a4"/>
        <w:widowControl w:val="0"/>
        <w:numPr>
          <w:ilvl w:val="0"/>
          <w:numId w:val="11"/>
        </w:numPr>
        <w:tabs>
          <w:tab w:val="left" w:pos="3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F70550">
        <w:rPr>
          <w:rFonts w:ascii="Times New Roman" w:hAnsi="Times New Roman"/>
          <w:snapToGrid w:val="0"/>
          <w:sz w:val="24"/>
          <w:szCs w:val="24"/>
        </w:rPr>
        <w:t>устанавливать причины успеха/неудач учебной деятельности;</w:t>
      </w:r>
    </w:p>
    <w:p w:rsidR="001523FE" w:rsidRPr="00F70550" w:rsidRDefault="00F70550" w:rsidP="00F7055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0550">
        <w:rPr>
          <w:rFonts w:ascii="Times New Roman" w:hAnsi="Times New Roman" w:cs="Times New Roman"/>
          <w:snapToGrid w:val="0"/>
          <w:sz w:val="24"/>
          <w:szCs w:val="24"/>
        </w:rPr>
        <w:t>корректировать свои учебные действия для преодоления ошибок</w:t>
      </w:r>
      <w:r w:rsidR="00E83442" w:rsidRPr="00F70550">
        <w:rPr>
          <w:sz w:val="24"/>
          <w:szCs w:val="24"/>
        </w:rPr>
        <w:t>.</w:t>
      </w:r>
    </w:p>
    <w:p w:rsidR="000C14FF" w:rsidRPr="000C14FF" w:rsidRDefault="000C14FF" w:rsidP="000C14FF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D46D7">
        <w:rPr>
          <w:rFonts w:ascii="Times New Roman" w:hAnsi="Times New Roman" w:cs="Times New Roman"/>
          <w:b/>
          <w:snapToGrid w:val="0"/>
          <w:sz w:val="24"/>
          <w:szCs w:val="24"/>
        </w:rPr>
        <w:t>Предметные результаты</w:t>
      </w:r>
      <w:r w:rsidRPr="000C14FF">
        <w:rPr>
          <w:rFonts w:ascii="Times New Roman" w:hAnsi="Times New Roman" w:cs="Times New Roman"/>
          <w:snapToGrid w:val="0"/>
          <w:sz w:val="24"/>
          <w:szCs w:val="24"/>
        </w:rPr>
        <w:t xml:space="preserve">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0C14FF">
        <w:rPr>
          <w:rFonts w:ascii="Times New Roman" w:hAnsi="Times New Roman" w:cs="Times New Roman"/>
          <w:snapToGrid w:val="0"/>
          <w:sz w:val="24"/>
          <w:szCs w:val="24"/>
        </w:rPr>
        <w:t>сформированность</w:t>
      </w:r>
      <w:proofErr w:type="spellEnd"/>
      <w:r w:rsidRPr="000C14FF">
        <w:rPr>
          <w:rFonts w:ascii="Times New Roman" w:hAnsi="Times New Roman" w:cs="Times New Roman"/>
          <w:snapToGrid w:val="0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proofErr w:type="spellStart"/>
      <w:r w:rsidRPr="000C14FF">
        <w:rPr>
          <w:rFonts w:ascii="Times New Roman" w:hAnsi="Times New Roman" w:cs="Times New Roman"/>
          <w:snapToGrid w:val="0"/>
          <w:sz w:val="24"/>
          <w:szCs w:val="24"/>
        </w:rPr>
        <w:t>метапредметной</w:t>
      </w:r>
      <w:proofErr w:type="spellEnd"/>
      <w:r w:rsidRPr="000C14FF">
        <w:rPr>
          <w:rFonts w:ascii="Times New Roman" w:hAnsi="Times New Roman" w:cs="Times New Roman"/>
          <w:snapToGrid w:val="0"/>
          <w:sz w:val="24"/>
          <w:szCs w:val="24"/>
        </w:rPr>
        <w:t xml:space="preserve"> (учебно-познавательной).</w:t>
      </w:r>
      <w:bookmarkStart w:id="0" w:name="_TOC_250005"/>
      <w:bookmarkEnd w:id="0"/>
      <w:proofErr w:type="gramEnd"/>
    </w:p>
    <w:p w:rsidR="000C14FF" w:rsidRPr="002D46D7" w:rsidRDefault="000C14FF" w:rsidP="000C14FF">
      <w:pPr>
        <w:pStyle w:val="a7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C14F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</w:t>
      </w:r>
      <w:r w:rsidRPr="002D46D7">
        <w:rPr>
          <w:rFonts w:ascii="Times New Roman" w:hAnsi="Times New Roman" w:cs="Times New Roman"/>
          <w:snapToGrid w:val="0"/>
          <w:sz w:val="24"/>
          <w:szCs w:val="24"/>
        </w:rPr>
        <w:t>Коммуникативные умения</w:t>
      </w:r>
    </w:p>
    <w:p w:rsidR="000C14FF" w:rsidRPr="002D46D7" w:rsidRDefault="000C14FF" w:rsidP="000C14FF">
      <w:pPr>
        <w:pStyle w:val="a7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 xml:space="preserve">    Говорение</w:t>
      </w:r>
    </w:p>
    <w:p w:rsidR="000C14FF" w:rsidRPr="000C14FF" w:rsidRDefault="000C14FF" w:rsidP="000C14FF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C14FF">
        <w:rPr>
          <w:rFonts w:ascii="Times New Roman" w:hAnsi="Times New Roman"/>
          <w:snapToGrid w:val="0"/>
          <w:sz w:val="24"/>
          <w:szCs w:val="24"/>
        </w:rPr>
        <w:t>- вести разные виды диалогов (диалог этикетного характера, диалог-побуждение, диалог-расспрос) в стандартных ситуациях неофициального общения, используя  вербальные опоры в рамках изучаемой тематики с соблюдением норм речевого этикета, принятого  в  стране/странах  изучаемого  языка (не менее 3-5 реплик со стороны каждого собеседника);</w:t>
      </w:r>
    </w:p>
    <w:p w:rsidR="000C14FF" w:rsidRPr="000C14FF" w:rsidRDefault="000C14FF" w:rsidP="000C14FF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C14FF">
        <w:rPr>
          <w:rFonts w:ascii="Times New Roman" w:hAnsi="Times New Roman"/>
          <w:snapToGrid w:val="0"/>
          <w:sz w:val="24"/>
          <w:szCs w:val="24"/>
        </w:rPr>
        <w:t>- создавать устные связные монологические высказывания объёмом не менее 3-5 фраз в рамках изучаемой тематики с опорой на ключевые слова, вопросы.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0C14FF">
        <w:rPr>
          <w:rFonts w:ascii="Times New Roman" w:hAnsi="Times New Roman"/>
          <w:snapToGrid w:val="0"/>
          <w:sz w:val="24"/>
          <w:szCs w:val="24"/>
        </w:rPr>
        <w:t>- передавать основное содержание прочитанного текста с вербальными и/или зрительными опорами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2D46D7">
        <w:rPr>
          <w:rFonts w:ascii="Times New Roman" w:hAnsi="Times New Roman" w:cs="Times New Roman"/>
          <w:snapToGrid w:val="0"/>
          <w:sz w:val="24"/>
          <w:szCs w:val="24"/>
        </w:rPr>
        <w:t>Аудирование</w:t>
      </w:r>
      <w:proofErr w:type="spellEnd"/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воспринимать на слух и понимать речь учителя и одноклассников;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 xml:space="preserve">-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</w:t>
      </w:r>
      <w:r w:rsidR="00384052" w:rsidRPr="00384052">
        <w:rPr>
          <w:rFonts w:ascii="Times New Roman" w:hAnsi="Times New Roman"/>
          <w:snapToGrid w:val="0"/>
          <w:sz w:val="24"/>
          <w:szCs w:val="24"/>
        </w:rPr>
        <w:t>языковую догадку.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Смысловое чтение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читать вслух учебные тексты объёмом 60</w:t>
      </w:r>
      <w:r w:rsidR="00384052" w:rsidRPr="00384052">
        <w:rPr>
          <w:rFonts w:ascii="Times New Roman" w:hAnsi="Times New Roman"/>
          <w:snapToGrid w:val="0"/>
          <w:sz w:val="24"/>
          <w:szCs w:val="24"/>
        </w:rPr>
        <w:t>-80</w:t>
      </w:r>
      <w:r w:rsidRPr="00384052">
        <w:rPr>
          <w:rFonts w:ascii="Times New Roman" w:hAnsi="Times New Roman"/>
          <w:snapToGrid w:val="0"/>
          <w:sz w:val="24"/>
          <w:szCs w:val="24"/>
        </w:rPr>
        <w:t xml:space="preserve">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84052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языковую догадку</w:t>
      </w:r>
      <w:proofErr w:type="gramStart"/>
      <w:r w:rsidR="00384052"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84052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Письмо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заполнять простые формуляры</w:t>
      </w:r>
      <w:r w:rsidR="00384052" w:rsidRPr="00384052">
        <w:rPr>
          <w:rFonts w:ascii="Times New Roman" w:hAnsi="Times New Roman"/>
          <w:snapToGrid w:val="0"/>
          <w:sz w:val="24"/>
          <w:szCs w:val="24"/>
        </w:rPr>
        <w:t xml:space="preserve"> и анкеты</w:t>
      </w:r>
      <w:r w:rsidRPr="00384052">
        <w:rPr>
          <w:rFonts w:ascii="Times New Roman" w:hAnsi="Times New Roman"/>
          <w:snapToGrid w:val="0"/>
          <w:sz w:val="24"/>
          <w:szCs w:val="24"/>
        </w:rPr>
        <w:t>, сообщая о себе основные сведения, в соответствии с нормами, принятыми в стране/странах изучаемого языка;</w:t>
      </w:r>
    </w:p>
    <w:p w:rsidR="00384052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lastRenderedPageBreak/>
        <w:t>- писать с опорой на образец короткие поздравления с праздниками (с днём рождения, Новым годом</w:t>
      </w:r>
      <w:r w:rsidR="00384052" w:rsidRPr="0038405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384052" w:rsidRPr="00384052">
        <w:rPr>
          <w:rFonts w:ascii="Times New Roman" w:hAnsi="Times New Roman" w:cs="Times New Roman"/>
          <w:snapToGrid w:val="0"/>
          <w:sz w:val="24"/>
          <w:szCs w:val="24"/>
        </w:rPr>
        <w:t>Рождеством с выражением пожеланий</w:t>
      </w:r>
      <w:r w:rsidRPr="00384052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384052" w:rsidRPr="00384052" w:rsidRDefault="00384052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- создавать подписи к иллюстрациям с пояснением, что на них изображено.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Языковые знания и навыки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Фонетическая сторона речи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знать буквы алфавита английского языка в правильной последовательности,  фонетически корректно их озвучивать и графически корректно воспроизводить (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полупечатное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написание букв, буквосочетаний, слов);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 xml:space="preserve">- 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читать новые слова согласно основным правилам чтения;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различать на слух и правильно произносить слова и фразы/ предложения с соблюдением их рит</w:t>
      </w:r>
      <w:r w:rsidR="00384052" w:rsidRPr="00384052">
        <w:rPr>
          <w:rFonts w:ascii="Times New Roman" w:hAnsi="Times New Roman"/>
          <w:snapToGrid w:val="0"/>
          <w:sz w:val="24"/>
          <w:szCs w:val="24"/>
        </w:rPr>
        <w:t>мико-интонационных особенностей;</w:t>
      </w:r>
    </w:p>
    <w:p w:rsidR="00384052" w:rsidRPr="00384052" w:rsidRDefault="00384052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-различать на слух и правильно произносить слова и фразы/ предложения с соблюдением их ритмико-интонационных особенностей.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Графика, орфография и пунктуация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правильно писать изученные слова;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заполнять пропуски словами; дописывать предложения;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правильно расставлять зн</w:t>
      </w:r>
      <w:r w:rsidR="00384052" w:rsidRPr="00384052">
        <w:rPr>
          <w:rFonts w:ascii="Times New Roman" w:hAnsi="Times New Roman"/>
          <w:snapToGrid w:val="0"/>
          <w:sz w:val="24"/>
          <w:szCs w:val="24"/>
        </w:rPr>
        <w:t>аки препинания (точка, вопроси</w:t>
      </w:r>
      <w:r w:rsidRPr="00384052">
        <w:rPr>
          <w:rFonts w:ascii="Times New Roman" w:hAnsi="Times New Roman"/>
          <w:snapToGrid w:val="0"/>
          <w:sz w:val="24"/>
          <w:szCs w:val="24"/>
        </w:rPr>
        <w:t>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Лексическая сторона речи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использовать языковую догадку в распознавании интернациональных слов.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Грамматическая сторона речи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</w:t>
      </w:r>
      <w:proofErr w:type="gramStart"/>
      <w:r w:rsidRPr="00384052">
        <w:rPr>
          <w:rFonts w:ascii="Times New Roman" w:hAnsi="Times New Roman"/>
          <w:snapToGrid w:val="0"/>
          <w:sz w:val="24"/>
          <w:szCs w:val="24"/>
        </w:rPr>
        <w:t>и-</w:t>
      </w:r>
      <w:proofErr w:type="gramEnd"/>
      <w:r w:rsidRPr="00384052">
        <w:rPr>
          <w:rFonts w:ascii="Times New Roman" w:hAnsi="Times New Roman"/>
          <w:snapToGrid w:val="0"/>
          <w:sz w:val="24"/>
          <w:szCs w:val="24"/>
        </w:rPr>
        <w:t xml:space="preserve"> тельной форме);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 распознавать и употреблять нераспространённые и распространённые простые предложения;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 xml:space="preserve">- распознавать и употреблять в устной и письменной речи предложения с </w:t>
      </w:r>
      <w:proofErr w:type="gramStart"/>
      <w:r w:rsidRPr="00384052">
        <w:rPr>
          <w:rFonts w:ascii="Times New Roman" w:hAnsi="Times New Roman"/>
          <w:snapToGrid w:val="0"/>
          <w:sz w:val="24"/>
          <w:szCs w:val="24"/>
        </w:rPr>
        <w:t>начальным</w:t>
      </w:r>
      <w:proofErr w:type="gram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It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>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 xml:space="preserve">- распознавать и употреблять в устной и письменной речи предложения с </w:t>
      </w:r>
      <w:proofErr w:type="gramStart"/>
      <w:r w:rsidRPr="00384052">
        <w:rPr>
          <w:rFonts w:ascii="Times New Roman" w:hAnsi="Times New Roman"/>
          <w:snapToGrid w:val="0"/>
          <w:sz w:val="24"/>
          <w:szCs w:val="24"/>
        </w:rPr>
        <w:t>начальным</w:t>
      </w:r>
      <w:proofErr w:type="gram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There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+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to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be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в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Present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Simple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Tense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>;</w:t>
      </w:r>
    </w:p>
    <w:p w:rsidR="000C14FF" w:rsidRPr="00384052" w:rsidRDefault="000C14FF" w:rsidP="0038405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384052">
        <w:rPr>
          <w:rFonts w:ascii="Times New Roman" w:hAnsi="Times New Roman"/>
          <w:snapToGrid w:val="0"/>
          <w:sz w:val="24"/>
          <w:szCs w:val="24"/>
        </w:rPr>
        <w:t>-распознавать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He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speaks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/>
          <w:snapToGrid w:val="0"/>
          <w:sz w:val="24"/>
          <w:szCs w:val="24"/>
        </w:rPr>
        <w:t>English</w:t>
      </w:r>
      <w:proofErr w:type="spellEnd"/>
      <w:r w:rsidRPr="00384052">
        <w:rPr>
          <w:rFonts w:ascii="Times New Roman" w:hAnsi="Times New Roman"/>
          <w:snapToGrid w:val="0"/>
          <w:sz w:val="24"/>
          <w:szCs w:val="24"/>
        </w:rPr>
        <w:t>.);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предложения с составным глагольным сказуемым (I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want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to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dance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She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can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skate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well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.);</w:t>
      </w:r>
      <w:proofErr w:type="gramEnd"/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предложения с глаголом-связкой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to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be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в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Present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Simple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Tense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в составе таких фраз, как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I’m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Dima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I’m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eight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I’m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fine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I’m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sorry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It’s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…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Is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…?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What’s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…?;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 распознавать и употреблять в устной и письменной речи предложения с краткими глагольными формами;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 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Come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please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.);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 распознавать и употреблять в устной и письменной речи настоящее простое время (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Present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Simple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Tense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глагольную конструкцию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have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got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I’ve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got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…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Have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you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got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…?);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модальный глагол </w:t>
      </w:r>
      <w:proofErr w:type="spellStart"/>
      <w:proofErr w:type="gram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384052">
        <w:rPr>
          <w:rFonts w:ascii="Times New Roman" w:hAnsi="Times New Roman" w:cs="Times New Roman"/>
          <w:snapToGrid w:val="0"/>
          <w:sz w:val="24"/>
          <w:szCs w:val="24"/>
        </w:rPr>
        <w:t>an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can’t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для выражения умения (I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can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ride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a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bike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.) и отсутствия умения (I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can’t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ride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a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bike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.);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can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для получения разрешения (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Can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I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go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out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?);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неопределённый, определённый </w:t>
      </w:r>
      <w:r w:rsidRPr="00384052">
        <w:rPr>
          <w:rFonts w:ascii="Times New Roman" w:hAnsi="Times New Roman" w:cs="Times New Roman"/>
          <w:snapToGrid w:val="0"/>
          <w:sz w:val="24"/>
          <w:szCs w:val="24"/>
        </w:rPr>
        <w:lastRenderedPageBreak/>
        <w:t>и нулевой артикль с существительными (наиболее распространённые случаи употребления);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множественное число существительных, образованное по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прав</w:t>
      </w:r>
      <w:proofErr w:type="gram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и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-</w:t>
      </w:r>
      <w:proofErr w:type="gram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лам и исключения: a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pen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—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pens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; a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man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—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men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 распознавать и употреблять в устной и письменной речи личные и притяжательные местоимения;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указательные местоимения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this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—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these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-распознавать и употреблять в устной и письменной речи количественные числительные (1—12);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who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what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how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where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how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many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предлоги места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on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in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near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under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- распознавать и употреблять в устной и письменной речи союзы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and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384052">
        <w:rPr>
          <w:rFonts w:ascii="Times New Roman" w:hAnsi="Times New Roman" w:cs="Times New Roman"/>
          <w:snapToGrid w:val="0"/>
          <w:sz w:val="24"/>
          <w:szCs w:val="24"/>
        </w:rPr>
        <w:t>but</w:t>
      </w:r>
      <w:proofErr w:type="spellEnd"/>
      <w:r w:rsidRPr="00384052">
        <w:rPr>
          <w:rFonts w:ascii="Times New Roman" w:hAnsi="Times New Roman" w:cs="Times New Roman"/>
          <w:snapToGrid w:val="0"/>
          <w:sz w:val="24"/>
          <w:szCs w:val="24"/>
        </w:rPr>
        <w:t xml:space="preserve"> (при однородных членах).</w:t>
      </w:r>
    </w:p>
    <w:p w:rsidR="000C14FF" w:rsidRPr="002D46D7" w:rsidRDefault="000C14FF" w:rsidP="00384052">
      <w:pPr>
        <w:pStyle w:val="a7"/>
        <w:spacing w:after="0" w:line="240" w:lineRule="auto"/>
        <w:ind w:firstLine="2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</w:rPr>
        <w:t>Социокультурные знания и умения</w:t>
      </w:r>
    </w:p>
    <w:p w:rsidR="000C14FF" w:rsidRPr="00384052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 владеть отдельными социокультурными элементами речевого поведенческого этикета, 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C14FF" w:rsidRDefault="000C14FF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4052">
        <w:rPr>
          <w:rFonts w:ascii="Times New Roman" w:hAnsi="Times New Roman" w:cs="Times New Roman"/>
          <w:snapToGrid w:val="0"/>
          <w:sz w:val="24"/>
          <w:szCs w:val="24"/>
        </w:rPr>
        <w:t>- знать названия родной страны и страны/стран изучаемого языка и их столиц</w:t>
      </w:r>
      <w:r w:rsidRPr="00A0154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46D7" w:rsidRPr="00A01545" w:rsidRDefault="002D46D7" w:rsidP="00384052">
      <w:pPr>
        <w:widowControl w:val="0"/>
        <w:tabs>
          <w:tab w:val="left" w:pos="34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14EBD" w:rsidRPr="00384052" w:rsidRDefault="00384052" w:rsidP="00414E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_250004"/>
      <w:bookmarkEnd w:id="1"/>
      <w:r w:rsidRPr="00384052">
        <w:rPr>
          <w:rFonts w:ascii="Times New Roman" w:hAnsi="Times New Roman" w:cs="Times New Roman"/>
          <w:b/>
          <w:sz w:val="24"/>
          <w:szCs w:val="24"/>
        </w:rPr>
        <w:t>3</w:t>
      </w:r>
      <w:r w:rsidR="00414EBD" w:rsidRPr="0038405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14EBD" w:rsidRPr="00384052" w:rsidRDefault="009D433F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 </w:t>
      </w:r>
      <w:r w:rsidR="00384052" w:rsidRPr="00384052">
        <w:rPr>
          <w:rFonts w:ascii="Times New Roman" w:hAnsi="Times New Roman" w:cs="Times New Roman"/>
          <w:sz w:val="24"/>
          <w:szCs w:val="24"/>
        </w:rPr>
        <w:t>Мир моего «я»</w:t>
      </w:r>
      <w:r w:rsidR="00414EBD" w:rsidRPr="00384052">
        <w:rPr>
          <w:rFonts w:ascii="Times New Roman" w:hAnsi="Times New Roman" w:cs="Times New Roman"/>
          <w:sz w:val="24"/>
          <w:szCs w:val="24"/>
        </w:rPr>
        <w:t>-</w:t>
      </w:r>
      <w:r w:rsidRPr="00384052">
        <w:rPr>
          <w:rFonts w:ascii="Times New Roman" w:hAnsi="Times New Roman" w:cs="Times New Roman"/>
          <w:sz w:val="24"/>
          <w:szCs w:val="24"/>
        </w:rPr>
        <w:t xml:space="preserve"> </w:t>
      </w:r>
      <w:r w:rsidR="00384052" w:rsidRPr="00384052">
        <w:rPr>
          <w:rFonts w:ascii="Times New Roman" w:hAnsi="Times New Roman" w:cs="Times New Roman"/>
          <w:sz w:val="24"/>
          <w:szCs w:val="24"/>
        </w:rPr>
        <w:t>25</w:t>
      </w:r>
      <w:r w:rsidR="00414EBD"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14EBD" w:rsidRPr="00384052" w:rsidRDefault="009D433F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</w:t>
      </w:r>
      <w:r w:rsidR="00384052" w:rsidRPr="00384052">
        <w:rPr>
          <w:rFonts w:ascii="Times New Roman" w:hAnsi="Times New Roman" w:cs="Times New Roman"/>
          <w:sz w:val="24"/>
          <w:szCs w:val="24"/>
        </w:rPr>
        <w:t>Мир моих увлечений</w:t>
      </w:r>
      <w:r w:rsidRPr="00384052">
        <w:rPr>
          <w:rFonts w:ascii="Times New Roman" w:hAnsi="Times New Roman" w:cs="Times New Roman"/>
          <w:sz w:val="24"/>
          <w:szCs w:val="24"/>
        </w:rPr>
        <w:t xml:space="preserve"> - </w:t>
      </w:r>
      <w:r w:rsidR="00384052" w:rsidRPr="00384052">
        <w:rPr>
          <w:rFonts w:ascii="Times New Roman" w:hAnsi="Times New Roman" w:cs="Times New Roman"/>
          <w:sz w:val="24"/>
          <w:szCs w:val="24"/>
        </w:rPr>
        <w:t>20</w:t>
      </w:r>
      <w:r w:rsidR="00414EBD"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14EBD" w:rsidRPr="00384052" w:rsidRDefault="009D433F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</w:t>
      </w:r>
      <w:r w:rsidR="00384052" w:rsidRPr="00384052">
        <w:rPr>
          <w:rFonts w:ascii="Times New Roman" w:hAnsi="Times New Roman" w:cs="Times New Roman"/>
          <w:sz w:val="24"/>
          <w:szCs w:val="24"/>
        </w:rPr>
        <w:t>Мир вокруг меня</w:t>
      </w:r>
      <w:r w:rsidRPr="00384052">
        <w:rPr>
          <w:rFonts w:ascii="Times New Roman" w:hAnsi="Times New Roman" w:cs="Times New Roman"/>
          <w:sz w:val="24"/>
          <w:szCs w:val="24"/>
        </w:rPr>
        <w:t xml:space="preserve"> </w:t>
      </w:r>
      <w:r w:rsidR="00414EBD" w:rsidRPr="00384052">
        <w:rPr>
          <w:rFonts w:ascii="Times New Roman" w:hAnsi="Times New Roman" w:cs="Times New Roman"/>
          <w:sz w:val="24"/>
          <w:szCs w:val="24"/>
        </w:rPr>
        <w:t>-</w:t>
      </w:r>
      <w:r w:rsidR="00384052" w:rsidRPr="00384052">
        <w:rPr>
          <w:rFonts w:ascii="Times New Roman" w:hAnsi="Times New Roman" w:cs="Times New Roman"/>
          <w:sz w:val="24"/>
          <w:szCs w:val="24"/>
        </w:rPr>
        <w:t>15</w:t>
      </w:r>
      <w:r w:rsidR="00414EBD"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14EBD" w:rsidRDefault="009D433F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</w:t>
      </w:r>
      <w:r w:rsidR="00384052" w:rsidRPr="00384052">
        <w:rPr>
          <w:rFonts w:ascii="Times New Roman" w:hAnsi="Times New Roman" w:cs="Times New Roman"/>
          <w:sz w:val="24"/>
          <w:szCs w:val="24"/>
        </w:rPr>
        <w:t xml:space="preserve">Родная страна и страны изучаемого языка </w:t>
      </w:r>
      <w:r w:rsidR="00414EBD" w:rsidRPr="00384052">
        <w:rPr>
          <w:rFonts w:ascii="Times New Roman" w:hAnsi="Times New Roman" w:cs="Times New Roman"/>
          <w:sz w:val="24"/>
          <w:szCs w:val="24"/>
        </w:rPr>
        <w:t>-</w:t>
      </w:r>
      <w:r w:rsidRPr="00384052">
        <w:rPr>
          <w:rFonts w:ascii="Times New Roman" w:hAnsi="Times New Roman" w:cs="Times New Roman"/>
          <w:sz w:val="24"/>
          <w:szCs w:val="24"/>
        </w:rPr>
        <w:t xml:space="preserve"> </w:t>
      </w:r>
      <w:r w:rsidR="00384052" w:rsidRPr="00384052">
        <w:rPr>
          <w:rFonts w:ascii="Times New Roman" w:hAnsi="Times New Roman" w:cs="Times New Roman"/>
          <w:sz w:val="24"/>
          <w:szCs w:val="24"/>
        </w:rPr>
        <w:t>8</w:t>
      </w:r>
      <w:r w:rsidR="00414EBD"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D46D7" w:rsidRPr="00384052" w:rsidRDefault="002D46D7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EBD" w:rsidRPr="00384052" w:rsidRDefault="00384052" w:rsidP="00414E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52">
        <w:rPr>
          <w:rFonts w:ascii="Times New Roman" w:hAnsi="Times New Roman" w:cs="Times New Roman"/>
          <w:b/>
          <w:sz w:val="24"/>
          <w:szCs w:val="24"/>
        </w:rPr>
        <w:t>4</w:t>
      </w:r>
      <w:r w:rsidR="00414EBD" w:rsidRPr="0038405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84052" w:rsidRPr="00384052" w:rsidRDefault="00384052" w:rsidP="0038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 Мир моего «я»-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84052" w:rsidRPr="00384052" w:rsidRDefault="00384052" w:rsidP="0038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>- Мир моих увлечений - 20 ч.</w:t>
      </w:r>
    </w:p>
    <w:p w:rsidR="00384052" w:rsidRPr="00384052" w:rsidRDefault="00384052" w:rsidP="0038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>- Мир вокруг меня 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14EBD" w:rsidRDefault="00384052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>- Родная страна и страны изучаемого языка - 14 ч.</w:t>
      </w:r>
    </w:p>
    <w:p w:rsidR="002D46D7" w:rsidRPr="00384052" w:rsidRDefault="002D46D7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EBD" w:rsidRPr="00384052" w:rsidRDefault="00384052" w:rsidP="00414E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52">
        <w:rPr>
          <w:rFonts w:ascii="Times New Roman" w:hAnsi="Times New Roman" w:cs="Times New Roman"/>
          <w:b/>
          <w:sz w:val="24"/>
          <w:szCs w:val="24"/>
        </w:rPr>
        <w:t>5</w:t>
      </w:r>
      <w:r w:rsidR="006C2050" w:rsidRPr="00384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EBD" w:rsidRPr="0038405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71BAC" w:rsidRPr="00384052" w:rsidRDefault="00B71BAC" w:rsidP="00B71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>-  Мир моего «я»-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71BAC" w:rsidRPr="00384052" w:rsidRDefault="00B71BAC" w:rsidP="00B71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Мир моих увлечений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71BAC" w:rsidRPr="00384052" w:rsidRDefault="00B71BAC" w:rsidP="00B71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>- Мир вокруг меня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4052">
        <w:rPr>
          <w:rFonts w:ascii="Times New Roman" w:hAnsi="Times New Roman" w:cs="Times New Roman"/>
          <w:sz w:val="24"/>
          <w:szCs w:val="24"/>
        </w:rPr>
        <w:t>5 ч.</w:t>
      </w:r>
    </w:p>
    <w:p w:rsidR="00B71BAC" w:rsidRPr="00384052" w:rsidRDefault="00B71BAC" w:rsidP="00B71B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052">
        <w:rPr>
          <w:rFonts w:ascii="Times New Roman" w:hAnsi="Times New Roman" w:cs="Times New Roman"/>
          <w:sz w:val="24"/>
          <w:szCs w:val="24"/>
        </w:rPr>
        <w:t xml:space="preserve">- Родная страна и страны изучаемого языка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8405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14EBD" w:rsidRPr="00B71BAC" w:rsidRDefault="00414EBD" w:rsidP="00414E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C6D" w:rsidRPr="00B71BAC" w:rsidRDefault="00414EBD" w:rsidP="00CD526E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BAC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B31636" w:rsidRPr="00B71BAC" w:rsidRDefault="00826C6D" w:rsidP="00826C6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31636" w:rsidRPr="00B71BAC">
        <w:rPr>
          <w:rFonts w:ascii="Times New Roman" w:hAnsi="Times New Roman" w:cs="Times New Roman"/>
          <w:sz w:val="24"/>
          <w:szCs w:val="24"/>
        </w:rPr>
        <w:t xml:space="preserve">В ходе изучения дисциплины «Иностранный (английский) язык» предполагается </w:t>
      </w:r>
      <w:r w:rsidR="00B71BAC">
        <w:rPr>
          <w:rFonts w:ascii="Times New Roman" w:hAnsi="Times New Roman" w:cs="Times New Roman"/>
          <w:sz w:val="24"/>
          <w:szCs w:val="24"/>
        </w:rPr>
        <w:t xml:space="preserve">осуществление трех видов  </w:t>
      </w:r>
      <w:r w:rsidR="00B31636" w:rsidRPr="00B71BAC">
        <w:rPr>
          <w:rFonts w:ascii="Times New Roman" w:hAnsi="Times New Roman" w:cs="Times New Roman"/>
          <w:sz w:val="24"/>
          <w:szCs w:val="24"/>
        </w:rPr>
        <w:t>контроля: текущий, промежуточный,  итоговый.</w:t>
      </w:r>
      <w:proofErr w:type="gramEnd"/>
      <w:r w:rsidR="00B31636" w:rsidRPr="00B71BAC">
        <w:rPr>
          <w:rFonts w:ascii="Times New Roman" w:hAnsi="Times New Roman" w:cs="Times New Roman"/>
          <w:sz w:val="24"/>
          <w:szCs w:val="24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:rsidR="00B31636" w:rsidRPr="00B71BAC" w:rsidRDefault="00826C6D" w:rsidP="00826C6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1636" w:rsidRPr="00B71BAC">
        <w:rPr>
          <w:rFonts w:ascii="Times New Roman" w:hAnsi="Times New Roman" w:cs="Times New Roman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:rsidR="00B31636" w:rsidRPr="00B71BAC" w:rsidRDefault="00826C6D" w:rsidP="00826C6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1636" w:rsidRPr="00B71BAC">
        <w:rPr>
          <w:rFonts w:ascii="Times New Roman" w:hAnsi="Times New Roman" w:cs="Times New Roman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>подготовка к диагностической работе;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 xml:space="preserve">проведение диагностической работы; 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>анализ диагностической работы, разбор ошибок;</w:t>
      </w:r>
    </w:p>
    <w:p w:rsidR="00B31636" w:rsidRPr="00B71BAC" w:rsidRDefault="00B31636" w:rsidP="00826C6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lastRenderedPageBreak/>
        <w:t>проверка рецептивных навыков (чтение);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>контроль лексико-грамматических навыков в рамках тем изученных разделов;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 xml:space="preserve"> контроль умений строить элементарные диалогические единства на английском языке в рамках тематики изученных разделов;</w:t>
      </w:r>
    </w:p>
    <w:p w:rsidR="00B31636" w:rsidRPr="00B71BAC" w:rsidRDefault="00B31636" w:rsidP="00B31636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BAC">
        <w:rPr>
          <w:rFonts w:ascii="Times New Roman" w:hAnsi="Times New Roman" w:cs="Times New Roman"/>
          <w:sz w:val="24"/>
          <w:szCs w:val="24"/>
        </w:rPr>
        <w:t>контроль навыков письма.</w:t>
      </w:r>
    </w:p>
    <w:p w:rsidR="002D46D7" w:rsidRPr="00361158" w:rsidRDefault="002D46D7" w:rsidP="002D46D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D46D7" w:rsidRPr="00361158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15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2D46D7" w:rsidRPr="00361158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158">
        <w:rPr>
          <w:rFonts w:ascii="Times New Roman" w:hAnsi="Times New Roman" w:cs="Times New Roman"/>
          <w:b/>
          <w:bCs/>
          <w:sz w:val="24"/>
          <w:szCs w:val="24"/>
        </w:rPr>
        <w:t>«ИНОСТРАННЫЙ (АНГЛИЙСКИЙ) ЯЗЫК»</w:t>
      </w:r>
    </w:p>
    <w:p w:rsidR="002D46D7" w:rsidRPr="00361158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158">
        <w:rPr>
          <w:rFonts w:ascii="Times New Roman" w:hAnsi="Times New Roman" w:cs="Times New Roman"/>
          <w:b/>
          <w:bCs/>
          <w:sz w:val="24"/>
          <w:szCs w:val="24"/>
        </w:rPr>
        <w:t>5-10 КЛАССЫ</w:t>
      </w:r>
    </w:p>
    <w:p w:rsidR="002D46D7" w:rsidRPr="00361158" w:rsidRDefault="002D46D7" w:rsidP="002D46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61158">
        <w:rPr>
          <w:rFonts w:ascii="Times New Roman" w:eastAsia="SimSun" w:hAnsi="Times New Roman" w:cs="Times New Roman"/>
          <w:sz w:val="24"/>
          <w:szCs w:val="24"/>
        </w:rPr>
        <w:t xml:space="preserve">Рабочая программа учебного предмета «Иностранный (английский) язык» адресована </w:t>
      </w:r>
      <w:proofErr w:type="gramStart"/>
      <w:r w:rsidRPr="00361158">
        <w:rPr>
          <w:rFonts w:ascii="Times New Roman" w:eastAsia="SimSun" w:hAnsi="Times New Roman" w:cs="Times New Roman"/>
          <w:sz w:val="24"/>
          <w:szCs w:val="24"/>
        </w:rPr>
        <w:t>слепым</w:t>
      </w:r>
      <w:proofErr w:type="gramEnd"/>
      <w:r w:rsidRPr="00361158">
        <w:rPr>
          <w:rFonts w:ascii="Times New Roman" w:eastAsia="SimSun" w:hAnsi="Times New Roman" w:cs="Times New Roman"/>
          <w:sz w:val="24"/>
          <w:szCs w:val="24"/>
        </w:rPr>
        <w:t xml:space="preserve"> обучающимся на уровне основного общего образования составлена в соответствии с Федеральной образовательной программой «Английский язык», на основе требований к результатам освоения ФАОП ООО обучающихся с ОВЗ (вариант 3.2), утвержденной Приказом Министерства просвещения РФ от 24.10.2022г. №102, ФГОС ООО, а также Федеральной программой воспитания, с учётом Концепции преподавания предметной области «Иностранные языки» в Российской Федерации и подлежит непосредственному применению при реализации АООП ООО.</w:t>
      </w:r>
    </w:p>
    <w:p w:rsidR="002D46D7" w:rsidRPr="00361158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D46D7" w:rsidRPr="00E73072" w:rsidRDefault="002D46D7" w:rsidP="002D4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 (УМК</w:t>
      </w:r>
      <w:r w:rsidRPr="00E7307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D46D7" w:rsidRPr="001F49CF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49C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F49CF">
        <w:rPr>
          <w:rFonts w:ascii="Times New Roman" w:hAnsi="Times New Roman"/>
          <w:sz w:val="24"/>
          <w:szCs w:val="24"/>
          <w:shd w:val="clear" w:color="auto" w:fill="FFFFFF"/>
        </w:rPr>
        <w:t>Ю.Е. Ваулина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О.Е.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Дж. и др. 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 xml:space="preserve"> 5. 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5 класс. Учебник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общеобразовательных учреждений.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- М.: Просвещение,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F49CF">
        <w:rPr>
          <w:rFonts w:ascii="Times New Roman" w:hAnsi="Times New Roman"/>
          <w:sz w:val="24"/>
          <w:szCs w:val="24"/>
          <w:shd w:val="clear" w:color="auto" w:fill="FFFFFF"/>
        </w:rPr>
        <w:t>2022 (+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2.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6.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6 класс. Учебник для   общеобразовательных учреждений. - М.: Просвещение, 2023(+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72090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</w:p>
    <w:p w:rsidR="002D46D7" w:rsidRPr="00E73072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3. Ю.Е. Ваулина, О.Е.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7.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7 класс. Учебник для   общеобразовательных учреждений. - М.: Просвещение, 2022(+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E73072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4. 2. Ю.Е. Ваулина, О.Е.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8.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8 класс. Учебник для   общеобразовательных учреждений. - М.: Просвещение, 2022(+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E73072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5. Ю.Е. Ваулина, О.Е.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9.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9 класс. Учебник для   общеобразовательных учреждений. - М.: Просвещение, 2023(+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E73072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6. Ю.Е. Ваулина, О.Е.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5.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5 класс. Рабочая тетрадь. - М.: Просвещение, 2022</w:t>
      </w:r>
      <w:r w:rsidRPr="00E73072">
        <w:rPr>
          <w:rFonts w:ascii="Times New Roman" w:hAnsi="Times New Roman"/>
          <w:sz w:val="24"/>
          <w:szCs w:val="24"/>
        </w:rPr>
        <w:br/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7. Ю.Е. Ваулина, О.Е.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6. </w:t>
      </w:r>
      <w:proofErr w:type="spellStart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6 класс. Рабочая тетрадь.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73072">
        <w:rPr>
          <w:rFonts w:ascii="Times New Roman" w:hAnsi="Times New Roman"/>
          <w:sz w:val="24"/>
          <w:szCs w:val="24"/>
        </w:rPr>
        <w:t>8.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 Рабочая тетрадь.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 Рабочая тетрадь.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 Рабочая тетрадь.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11</w:t>
      </w:r>
      <w:r w:rsidRPr="00720906">
        <w:rPr>
          <w:rFonts w:ascii="Times New Roman" w:hAnsi="Times New Roman"/>
          <w:sz w:val="24"/>
          <w:szCs w:val="24"/>
        </w:rPr>
        <w:t xml:space="preserve">.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5. Тренировочные  упражнения.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6. Сборник упражнений.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13.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>. Сборник упражнений.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14.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>. Сборник упражнений.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15.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>. Сборник упражнений.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16</w:t>
      </w:r>
      <w:r w:rsidRPr="00720906">
        <w:rPr>
          <w:rFonts w:ascii="Times New Roman" w:hAnsi="Times New Roman"/>
          <w:sz w:val="24"/>
          <w:szCs w:val="24"/>
        </w:rPr>
        <w:t>.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Быкова Н.И., Дули Дженни, Поспелова М.Д., Эванс В.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5 (Английский в фокусе 5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17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6 (Английский в фокусе 6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18.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(Английский в фокусе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</w:p>
    <w:p w:rsidR="002D46D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19.</w:t>
      </w:r>
      <w:r w:rsidRPr="00E730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(Английский в фокусе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</w:p>
    <w:p w:rsidR="002D46D7" w:rsidRPr="00E73072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20.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Дули Дженни, Поспелова М.Д., Эванс В.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(Английский в фокусе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Аудиоприложения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учебникам 5-9 класса</w:t>
      </w:r>
    </w:p>
    <w:p w:rsidR="002D46D7" w:rsidRPr="00361158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46D7" w:rsidRPr="00F43C9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3C96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2D46D7" w:rsidRPr="00F43C9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C96">
        <w:rPr>
          <w:rFonts w:ascii="Times New Roman" w:hAnsi="Times New Roman"/>
          <w:sz w:val="24"/>
          <w:szCs w:val="24"/>
        </w:rPr>
        <w:t>5 класс – 3 часа в неделю, 102 часа в год.</w:t>
      </w:r>
    </w:p>
    <w:p w:rsidR="002D46D7" w:rsidRPr="00F43C9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C96">
        <w:rPr>
          <w:rFonts w:ascii="Times New Roman" w:hAnsi="Times New Roman"/>
          <w:sz w:val="24"/>
          <w:szCs w:val="24"/>
        </w:rPr>
        <w:t>6 класс - 3 часа в неделю, 102 часа в год.</w:t>
      </w:r>
    </w:p>
    <w:p w:rsidR="002D46D7" w:rsidRPr="00F43C9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C96">
        <w:rPr>
          <w:rFonts w:ascii="Times New Roman" w:hAnsi="Times New Roman"/>
          <w:sz w:val="24"/>
          <w:szCs w:val="24"/>
        </w:rPr>
        <w:t>7 класс – 3 часа в неделю, 102 часа в год.</w:t>
      </w:r>
    </w:p>
    <w:p w:rsidR="002D46D7" w:rsidRPr="00F43C9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C96">
        <w:rPr>
          <w:rFonts w:ascii="Times New Roman" w:hAnsi="Times New Roman"/>
          <w:sz w:val="24"/>
          <w:szCs w:val="24"/>
        </w:rPr>
        <w:t>8 класс - 2 часа в неделю, 68 часов в год.</w:t>
      </w:r>
    </w:p>
    <w:p w:rsidR="002D46D7" w:rsidRPr="00F43C9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C96">
        <w:rPr>
          <w:rFonts w:ascii="Times New Roman" w:hAnsi="Times New Roman"/>
          <w:sz w:val="24"/>
          <w:szCs w:val="24"/>
        </w:rPr>
        <w:t>9 класс - 2 часа в неделю, 68 часов в год.</w:t>
      </w:r>
    </w:p>
    <w:p w:rsidR="002D46D7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C96">
        <w:rPr>
          <w:rFonts w:ascii="Times New Roman" w:hAnsi="Times New Roman"/>
          <w:sz w:val="24"/>
          <w:szCs w:val="24"/>
        </w:rPr>
        <w:t>10 класс- 2 часа в неделю, 68 часов в год.</w:t>
      </w:r>
    </w:p>
    <w:p w:rsidR="002D46D7" w:rsidRPr="00324802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D46D7" w:rsidRPr="00324802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color w:val="FF0000"/>
          <w:sz w:val="24"/>
          <w:szCs w:val="24"/>
        </w:rPr>
        <w:t xml:space="preserve">               </w:t>
      </w:r>
      <w:r w:rsidRPr="0032480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учебного предмета «Иностранный язык (английский язык)» является формирование коммуникативной компетенции обучающихся в единстве таких ее составляющих, как речевая, языковая, социокультурная, компенсаторная компетенции:</w:t>
      </w:r>
    </w:p>
    <w:p w:rsidR="002D46D7" w:rsidRPr="00324802" w:rsidRDefault="002D46D7" w:rsidP="002D46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речевая компетенция</w:t>
      </w:r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развитие коммуникативных умений в четырех основных видах речевой деятельности (говорении, </w:t>
      </w:r>
      <w:proofErr w:type="spellStart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письме);</w:t>
      </w:r>
    </w:p>
    <w:p w:rsidR="002D46D7" w:rsidRPr="00324802" w:rsidRDefault="002D46D7" w:rsidP="002D46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языковая компетенция</w:t>
      </w:r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2D46D7" w:rsidRPr="00324802" w:rsidRDefault="002D46D7" w:rsidP="002D46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социокультурная/межкультурная компетенция</w:t>
      </w:r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2D46D7" w:rsidRPr="00324802" w:rsidRDefault="002D46D7" w:rsidP="002D46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компенсаторная компетенция</w:t>
      </w:r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—развитие умений выходить из положения в условиях дефицита языковых сре</w:t>
      </w:r>
      <w:proofErr w:type="gramStart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получении и передаче информации.</w:t>
      </w:r>
    </w:p>
    <w:p w:rsidR="002D46D7" w:rsidRPr="00324802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Коррекционные задачи: </w:t>
      </w:r>
    </w:p>
    <w:p w:rsidR="002D46D7" w:rsidRPr="00324802" w:rsidRDefault="002D46D7" w:rsidP="002D46D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мире;</w:t>
      </w:r>
    </w:p>
    <w:p w:rsidR="002D46D7" w:rsidRPr="00324802" w:rsidRDefault="002D46D7" w:rsidP="002D46D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слепых обучающихся навыков общения на иностранном языке, представлений о роли и значимости иностранного языка в жизни современного человека в поликультурном мире;</w:t>
      </w:r>
    </w:p>
    <w:p w:rsidR="002D46D7" w:rsidRPr="00324802" w:rsidRDefault="002D46D7" w:rsidP="002D46D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>развитие умений адекватно использовать сохранные анализаторы, остаточное зрение (при его наличии);</w:t>
      </w:r>
    </w:p>
    <w:p w:rsidR="002D46D7" w:rsidRPr="00324802" w:rsidRDefault="002D46D7" w:rsidP="002D46D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деятельности;</w:t>
      </w:r>
    </w:p>
    <w:p w:rsidR="002D46D7" w:rsidRPr="00324802" w:rsidRDefault="002D46D7" w:rsidP="002D46D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навыков;</w:t>
      </w:r>
    </w:p>
    <w:p w:rsidR="002D46D7" w:rsidRPr="00324802" w:rsidRDefault="002D46D7" w:rsidP="002D46D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2480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ситуациях;</w:t>
      </w:r>
    </w:p>
    <w:p w:rsidR="002D46D7" w:rsidRDefault="002D46D7" w:rsidP="002D46D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>развитие английской речи в связи с организованной предметно-практической деятельностью.</w:t>
      </w:r>
    </w:p>
    <w:p w:rsidR="002D46D7" w:rsidRPr="00324802" w:rsidRDefault="002D46D7" w:rsidP="002D46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</w:t>
      </w: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 освоения Федеральной рабочей программы по английскому языку для основного общего образования должны отражать готовность обучающихся руководствоваться системой позитивных ценностных ориентаций и </w:t>
      </w:r>
      <w:r w:rsidRPr="00324802">
        <w:rPr>
          <w:rFonts w:ascii="Times New Roman" w:eastAsia="SchoolBookSanPin" w:hAnsi="Times New Roman" w:cs="Times New Roman"/>
          <w:sz w:val="24"/>
          <w:szCs w:val="24"/>
        </w:rPr>
        <w:lastRenderedPageBreak/>
        <w:t>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Cs/>
          <w:iCs/>
          <w:sz w:val="24"/>
          <w:szCs w:val="24"/>
        </w:rPr>
      </w:pPr>
      <w:r w:rsidRPr="00324802">
        <w:rPr>
          <w:rFonts w:ascii="Times New Roman" w:eastAsia="OfficinaSansMediumITC-Regular" w:hAnsi="Times New Roman" w:cs="Times New Roman"/>
          <w:bCs/>
          <w:iCs/>
          <w:sz w:val="24"/>
          <w:szCs w:val="24"/>
        </w:rPr>
        <w:t>Гражданского воспитания: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общества, родного края, страны, в том числе в сопоставлении с ситуациями, отражёнными в литературных произведениях, написанных на английском языке;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>- неприятие любых форм экстремизма, дискриминации; понимание роли различных социальных институтов в жизни человека;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24802">
        <w:rPr>
          <w:rFonts w:ascii="Times New Roman" w:eastAsia="SchoolBookSanPin" w:hAnsi="Times New Roman" w:cs="Times New Roman"/>
          <w:sz w:val="24"/>
          <w:szCs w:val="24"/>
        </w:rPr>
        <w:t>формируемое</w:t>
      </w:r>
      <w:proofErr w:type="gramEnd"/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324802">
        <w:rPr>
          <w:rFonts w:ascii="Times New Roman" w:eastAsia="SchoolBookSanPin" w:hAnsi="Times New Roman" w:cs="Times New Roman"/>
          <w:sz w:val="24"/>
          <w:szCs w:val="24"/>
        </w:rPr>
        <w:t>волонтёрство</w:t>
      </w:r>
      <w:proofErr w:type="spellEnd"/>
      <w:r w:rsidRPr="00324802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Cs/>
          <w:iCs/>
          <w:sz w:val="24"/>
          <w:szCs w:val="24"/>
        </w:rPr>
      </w:pPr>
      <w:r w:rsidRPr="00324802">
        <w:rPr>
          <w:rFonts w:ascii="Times New Roman" w:eastAsia="OfficinaSansMediumITC-Regular" w:hAnsi="Times New Roman" w:cs="Times New Roman"/>
          <w:bCs/>
          <w:iCs/>
          <w:sz w:val="24"/>
          <w:szCs w:val="24"/>
        </w:rPr>
        <w:t>Патриотического воспитания: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«Английский язык»;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bCs/>
          <w:sz w:val="24"/>
          <w:szCs w:val="24"/>
        </w:rPr>
        <w:t>Духовно-нравственного воспитания: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ориентация на моральные ценности и нормы в ситуациях нравственного выбора;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>- свобода и ответственность личности в условиях индивидуального и общественного пространства.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bCs/>
          <w:sz w:val="24"/>
          <w:szCs w:val="24"/>
        </w:rPr>
        <w:t>Эстетического воспитания: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>-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 -стремление к самовыражению в разных видах искусства.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3248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- осознание последствий и неприятие вредных привычек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324802">
        <w:rPr>
          <w:rFonts w:ascii="Times New Roman" w:eastAsia="SchoolBookSanPin" w:hAnsi="Times New Roman" w:cs="Times New Roman"/>
          <w:sz w:val="24"/>
          <w:szCs w:val="24"/>
        </w:rPr>
        <w:t>интернет-среде</w:t>
      </w:r>
      <w:proofErr w:type="gramEnd"/>
      <w:r w:rsidRPr="00324802">
        <w:rPr>
          <w:rFonts w:ascii="Times New Roman" w:eastAsia="SchoolBookSanPin" w:hAnsi="Times New Roman" w:cs="Times New Roman"/>
          <w:sz w:val="24"/>
          <w:szCs w:val="24"/>
        </w:rPr>
        <w:t xml:space="preserve"> в процессе школьного языкового образования;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eastAsia="SchoolBookSanPin" w:hAnsi="Times New Roman" w:cs="Times New Roman"/>
          <w:sz w:val="24"/>
          <w:szCs w:val="24"/>
        </w:rPr>
        <w:lastRenderedPageBreak/>
        <w:t>- способность адаптироваться к стрессовым ситуациям и меняю</w:t>
      </w:r>
      <w:r w:rsidRPr="00324802">
        <w:rPr>
          <w:rFonts w:ascii="Times New Roman" w:hAnsi="Times New Roman" w:cs="Times New Roman"/>
          <w:sz w:val="24"/>
          <w:szCs w:val="24"/>
        </w:rPr>
        <w:t>щимся социальным, информационным и природным условиям, в том числе осмысляя собственный опыт и выстраивая дальнейшие цели;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2480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4802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802">
        <w:rPr>
          <w:rFonts w:ascii="Times New Roman" w:hAnsi="Times New Roman" w:cs="Times New Roman"/>
          <w:bCs/>
          <w:sz w:val="24"/>
          <w:szCs w:val="24"/>
        </w:rPr>
        <w:t>Трудового воспитания: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24802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умение рассказать о своих планах на будущее.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802">
        <w:rPr>
          <w:rFonts w:ascii="Times New Roman" w:hAnsi="Times New Roman" w:cs="Times New Roman"/>
          <w:bCs/>
          <w:sz w:val="24"/>
          <w:szCs w:val="24"/>
        </w:rPr>
        <w:t>Экологического воспитания: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24802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24802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овладение языковой и читательской культурой, навыками чтения как средства познания мира;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-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</w:t>
      </w:r>
      <w:r w:rsidRPr="00324802">
        <w:rPr>
          <w:rFonts w:ascii="Times New Roman" w:hAnsi="Times New Roman" w:cs="Times New Roman"/>
          <w:sz w:val="24"/>
          <w:szCs w:val="24"/>
        </w:rPr>
        <w:lastRenderedPageBreak/>
        <w:t>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-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2D46D7" w:rsidRPr="0032480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802">
        <w:rPr>
          <w:rFonts w:ascii="Times New Roman" w:hAnsi="Times New Roman" w:cs="Times New Roman"/>
          <w:sz w:val="24"/>
          <w:szCs w:val="24"/>
        </w:rPr>
        <w:t>-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D46D7" w:rsidRPr="00324802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D7" w:rsidRPr="00324802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480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480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выявлять дефицит информации текста, необходимой для решения поставленной учебной задачи;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использовать вопросы как исследовательский инструмент познания в языковом образовании;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аргументировать свою позицию, мнение;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составлять алгоритм действий и использовать его для решения учебных задач;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проводить (самостоятельно/с помощью учителя (в </w:t>
      </w:r>
      <w:proofErr w:type="spellStart"/>
      <w:r w:rsidRPr="00324802">
        <w:rPr>
          <w:lang w:val="ru-RU"/>
        </w:rPr>
        <w:t>т.ч</w:t>
      </w:r>
      <w:proofErr w:type="spellEnd"/>
      <w:r w:rsidRPr="00324802">
        <w:rPr>
          <w:lang w:val="ru-RU"/>
        </w:rPr>
        <w:t>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формулировать обобщения и выводы по результатам проведённого наблюдения, исследования.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lastRenderedPageBreak/>
        <w:t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запоминать и систематизировать информацию.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воспринимать (</w:t>
      </w:r>
      <w:proofErr w:type="spellStart"/>
      <w:r w:rsidRPr="00324802">
        <w:rPr>
          <w:lang w:val="ru-RU"/>
        </w:rPr>
        <w:t>слухозрительно</w:t>
      </w:r>
      <w:proofErr w:type="spellEnd"/>
      <w:r w:rsidRPr="00324802">
        <w:rPr>
          <w:lang w:val="ru-RU"/>
        </w:rPr>
        <w:t xml:space="preserve"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</w:t>
      </w:r>
      <w:proofErr w:type="spellStart"/>
      <w:r w:rsidRPr="00324802">
        <w:rPr>
          <w:lang w:val="ru-RU"/>
        </w:rPr>
        <w:t>т.ч</w:t>
      </w:r>
      <w:proofErr w:type="spellEnd"/>
      <w:r w:rsidRPr="00324802">
        <w:rPr>
          <w:lang w:val="ru-RU"/>
        </w:rPr>
        <w:t>. с использованием устно-</w:t>
      </w:r>
      <w:proofErr w:type="spellStart"/>
      <w:r w:rsidRPr="00324802">
        <w:rPr>
          <w:lang w:val="ru-RU"/>
        </w:rPr>
        <w:t>дактильной</w:t>
      </w:r>
      <w:proofErr w:type="spellEnd"/>
      <w:r w:rsidRPr="00324802">
        <w:rPr>
          <w:lang w:val="ru-RU"/>
        </w:rPr>
        <w:t xml:space="preserve"> ми при необходимости жестовой речи) и в письменных текстах;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распознавать невербальные средства общения, понимать значение социальных знаков;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знать и распознавать предпосылки конфликтных ситуаций и смягчать конфликты, вести переговоры;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24802">
        <w:rPr>
          <w:lang w:val="ru-RU"/>
        </w:rPr>
        <w:t>нескольких</w:t>
      </w:r>
      <w:proofErr w:type="gramEnd"/>
      <w:r w:rsidRPr="00324802">
        <w:rPr>
          <w:lang w:val="ru-RU"/>
        </w:rPr>
        <w:t xml:space="preserve"> людей, проявлять готовность руководить, выполнять поручения, подчиняться;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выявлять проблемы для решения в учебных и жизненных ситуациях;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делать выбор и брать ответственность за решение.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lastRenderedPageBreak/>
        <w:t xml:space="preserve">– владеть разными способами самоконтроля (в том числе речевого), </w:t>
      </w:r>
      <w:proofErr w:type="spellStart"/>
      <w:r w:rsidRPr="00324802">
        <w:rPr>
          <w:lang w:val="ru-RU"/>
        </w:rPr>
        <w:t>самомотивации</w:t>
      </w:r>
      <w:proofErr w:type="spellEnd"/>
      <w:r w:rsidRPr="00324802">
        <w:rPr>
          <w:lang w:val="ru-RU"/>
        </w:rPr>
        <w:t xml:space="preserve"> и рефлексии;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давать адекватную оценку учебной ситуации и предлагать план её изменения;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объяснять причины достижения (</w:t>
      </w:r>
      <w:proofErr w:type="spellStart"/>
      <w:r w:rsidRPr="00324802">
        <w:rPr>
          <w:lang w:val="ru-RU"/>
        </w:rPr>
        <w:t>недостижения</w:t>
      </w:r>
      <w:proofErr w:type="spellEnd"/>
      <w:r w:rsidRPr="00324802">
        <w:rPr>
          <w:lang w:val="ru-RU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развивать способность управлять собственными эмоциями и эмоциями других;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осознанно относиться к другому человеку и его мнению;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 xml:space="preserve">– признавать своё и чужое право на ошибку; 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принимать себя и других, не осуждая;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проявлять открыто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proofErr w:type="spellStart"/>
      <w:r w:rsidRPr="00324802">
        <w:rPr>
          <w:lang w:val="ru-RU"/>
        </w:rPr>
        <w:t>сть</w:t>
      </w:r>
      <w:proofErr w:type="spellEnd"/>
      <w:r w:rsidRPr="00324802">
        <w:rPr>
          <w:lang w:val="ru-RU"/>
        </w:rPr>
        <w:t xml:space="preserve"> себе и другим;</w:t>
      </w:r>
    </w:p>
    <w:p w:rsidR="002D46D7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324802">
        <w:rPr>
          <w:lang w:val="ru-RU"/>
        </w:rPr>
        <w:t>– осознавать невозможность контролировать всё вокруг.</w:t>
      </w:r>
    </w:p>
    <w:p w:rsidR="002D46D7" w:rsidRPr="00324802" w:rsidRDefault="002D46D7" w:rsidP="002D46D7">
      <w:pPr>
        <w:pStyle w:val="a6"/>
        <w:spacing w:beforeAutospacing="0" w:afterAutospacing="0"/>
        <w:jc w:val="both"/>
        <w:rPr>
          <w:lang w:val="ru-RU"/>
        </w:rPr>
      </w:pPr>
    </w:p>
    <w:p w:rsidR="002D46D7" w:rsidRPr="00F43C96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Речевые компетенции (</w:t>
      </w:r>
      <w:proofErr w:type="spellStart"/>
      <w:r w:rsidRPr="00F43C9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43C96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D46D7" w:rsidRPr="00F43C96" w:rsidRDefault="002D46D7" w:rsidP="002D4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Реагирование на инструкции учителя на английском языке во время урока.</w:t>
      </w:r>
    </w:p>
    <w:p w:rsidR="002D46D7" w:rsidRPr="00F43C96" w:rsidRDefault="002D46D7" w:rsidP="002D4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 содержания текста с опорой на иллюстрации, предлагаемые перед прослушиванием, последующее их соотнесение с услышанной информацией.</w:t>
      </w:r>
    </w:p>
    <w:p w:rsidR="002D46D7" w:rsidRPr="00F43C96" w:rsidRDefault="002D46D7" w:rsidP="002D4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темы и фактов сообщения.</w:t>
      </w:r>
    </w:p>
    <w:p w:rsidR="002D46D7" w:rsidRPr="00F43C96" w:rsidRDefault="002D46D7" w:rsidP="002D4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последовательности событий.</w:t>
      </w:r>
    </w:p>
    <w:p w:rsidR="002D46D7" w:rsidRPr="00F43C96" w:rsidRDefault="002D46D7" w:rsidP="002D4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участия в художественной проектной деятельности с выполнением устных инструкций учителя с опорой на демонстрацию действия.</w:t>
      </w:r>
    </w:p>
    <w:p w:rsidR="002D46D7" w:rsidRPr="00F43C96" w:rsidRDefault="002D46D7" w:rsidP="002D4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контекстной и языковой догадки при восприятии на слух текстов, содержащих некоторые незнакомые слова.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Чтение:</w:t>
      </w:r>
    </w:p>
    <w:p w:rsidR="002D46D7" w:rsidRPr="00F43C96" w:rsidRDefault="002D46D7" w:rsidP="002D4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инструкций к заданиям в учебнике и рабочей тетради.</w:t>
      </w:r>
    </w:p>
    <w:p w:rsidR="002D46D7" w:rsidRPr="00F43C96" w:rsidRDefault="002D46D7" w:rsidP="002D4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основного содержания прочитанного текста.</w:t>
      </w:r>
    </w:p>
    <w:p w:rsidR="002D46D7" w:rsidRPr="00F43C96" w:rsidRDefault="002D46D7" w:rsidP="002D4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 запрашиваемой информации.</w:t>
      </w:r>
    </w:p>
    <w:p w:rsidR="002D46D7" w:rsidRPr="00F43C96" w:rsidRDefault="002D46D7" w:rsidP="002D4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существенных деталей в прочитанном тексте.</w:t>
      </w:r>
    </w:p>
    <w:p w:rsidR="002D46D7" w:rsidRPr="00F43C96" w:rsidRDefault="002D46D7" w:rsidP="002D4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последовательности событий.</w:t>
      </w:r>
    </w:p>
    <w:p w:rsidR="002D46D7" w:rsidRPr="00F43C96" w:rsidRDefault="002D46D7" w:rsidP="002D4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контекстной языковой догадки для понимания незнакомых слов, в частности, похожих по звучанию на слова родного языка.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Продуктивные навыки речи: говорение (диалогическая форма речи):</w:t>
      </w:r>
    </w:p>
    <w:p w:rsidR="002D46D7" w:rsidRPr="00F43C96" w:rsidRDefault="002D46D7" w:rsidP="002D46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диалога этикетного характера в типичных бытовых и учебных ситуациях.</w:t>
      </w:r>
    </w:p>
    <w:p w:rsidR="002D46D7" w:rsidRPr="00F43C96" w:rsidRDefault="002D46D7" w:rsidP="002D46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и сообщение фактической информации при переходе с позиции </w:t>
      </w:r>
      <w:proofErr w:type="gramStart"/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спрашивающего</w:t>
      </w:r>
      <w:proofErr w:type="gramEnd"/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позицию отвечающего.</w:t>
      </w:r>
    </w:p>
    <w:p w:rsidR="002D46D7" w:rsidRPr="00F43C96" w:rsidRDefault="002D46D7" w:rsidP="002D46D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с просьбой и выражение отказа ее выполнить.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Речевое поведение:</w:t>
      </w:r>
    </w:p>
    <w:p w:rsidR="002D46D7" w:rsidRPr="00F43C96" w:rsidRDefault="002D46D7" w:rsidP="002D46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очередности при обмене репликами в процессе речевого взаимодействия.</w:t>
      </w:r>
    </w:p>
    <w:p w:rsidR="002D46D7" w:rsidRPr="00F43C96" w:rsidRDefault="002D46D7" w:rsidP="002D46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ситуации речевого общения для понимания общего смысла происходящего.</w:t>
      </w:r>
    </w:p>
    <w:p w:rsidR="002D46D7" w:rsidRPr="00F43C96" w:rsidRDefault="002D46D7" w:rsidP="002D46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соответствующих речевому этикету изучаемого языка реплик-реакций на приветствие, благодарность, извинение, представление, поздравление.</w:t>
      </w:r>
    </w:p>
    <w:p w:rsidR="002D46D7" w:rsidRPr="00F43C96" w:rsidRDefault="002D46D7" w:rsidP="002D46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ролевой игре согласно предложенной ситуации для речевого взаимодействия.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Монологическая форма речи:</w:t>
      </w:r>
    </w:p>
    <w:p w:rsidR="002D46D7" w:rsidRPr="00F43C96" w:rsidRDefault="002D46D7" w:rsidP="002D4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Составление кратких рассказов по изучаемой тематике.</w:t>
      </w:r>
    </w:p>
    <w:p w:rsidR="002D46D7" w:rsidRPr="00F43C96" w:rsidRDefault="002D46D7" w:rsidP="002D4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голосовых сообщений в соответствии с тематикой изучаемого раздела.</w:t>
      </w:r>
    </w:p>
    <w:p w:rsidR="002D46D7" w:rsidRPr="00F43C96" w:rsidRDefault="002D46D7" w:rsidP="002D4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 своего мнения по содержанию прослушанного или прочитанного.</w:t>
      </w:r>
    </w:p>
    <w:p w:rsidR="002D46D7" w:rsidRPr="00F43C96" w:rsidRDefault="002D46D7" w:rsidP="002D4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описания персонажей.</w:t>
      </w:r>
    </w:p>
    <w:p w:rsidR="002D46D7" w:rsidRPr="00F43C96" w:rsidRDefault="002D46D7" w:rsidP="002D4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содержания услышанного или прочитанного текста.</w:t>
      </w:r>
    </w:p>
    <w:p w:rsidR="002D46D7" w:rsidRPr="00F43C96" w:rsidRDefault="002D46D7" w:rsidP="002D46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запись фрагментов для коллективного видео блога.</w:t>
      </w:r>
    </w:p>
    <w:p w:rsidR="002D46D7" w:rsidRPr="00F43C96" w:rsidRDefault="002D46D7" w:rsidP="002D4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2D46D7" w:rsidRPr="00F43C96" w:rsidRDefault="002D46D7" w:rsidP="002D46D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пропущенных слов в тексте. </w:t>
      </w:r>
    </w:p>
    <w:p w:rsidR="002D46D7" w:rsidRPr="00F43C96" w:rsidRDefault="002D46D7" w:rsidP="002D46D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Дополнение предложений.</w:t>
      </w:r>
    </w:p>
    <w:p w:rsidR="002D46D7" w:rsidRPr="00F43C96" w:rsidRDefault="002D46D7" w:rsidP="002D46D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пунктуационных правил оформления повествовательного, вопросительного и восклицательного предложений.</w:t>
      </w:r>
    </w:p>
    <w:p w:rsidR="002D46D7" w:rsidRPr="00F43C96" w:rsidRDefault="002D46D7" w:rsidP="002D46D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кратких письменных рассказов по изучаемым темам.</w:t>
      </w:r>
    </w:p>
    <w:p w:rsidR="002D46D7" w:rsidRPr="00F43C96" w:rsidRDefault="002D46D7" w:rsidP="002D46D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электронных писем по изучаемым темам.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Фонетический уровень языка - владение произносительными навыками:</w:t>
      </w:r>
    </w:p>
    <w:p w:rsidR="002D46D7" w:rsidRPr="00F43C96" w:rsidRDefault="002D46D7" w:rsidP="002D4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Произношение слов изучаемого языка доступным для понимания образом.</w:t>
      </w:r>
    </w:p>
    <w:p w:rsidR="002D46D7" w:rsidRPr="00F43C96" w:rsidRDefault="002D46D7" w:rsidP="002D4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правильного ударения в изученных словах.</w:t>
      </w:r>
    </w:p>
    <w:p w:rsidR="002D46D7" w:rsidRPr="00F43C96" w:rsidRDefault="002D46D7" w:rsidP="002D4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речевого потока с учетом особенностей фонетического членения англоязычной речи (использование кратких форм, отсутствие ударения на служебных словах).</w:t>
      </w:r>
    </w:p>
    <w:p w:rsidR="002D46D7" w:rsidRPr="00F43C96" w:rsidRDefault="002D46D7" w:rsidP="002D4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Корректная реализация в речи интонационных конструкций для передачи цели высказывания.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В области межкультурной компетенции:</w:t>
      </w:r>
    </w:p>
    <w:p w:rsidR="002D46D7" w:rsidRPr="00F43C96" w:rsidRDefault="002D46D7" w:rsidP="002D46D7">
      <w:pPr>
        <w:pStyle w:val="11"/>
        <w:ind w:left="0" w:firstLine="709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Использование в речи и письменных текстах полученной информации: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 правилах речевого этикета в формулах вежливости;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об организации учебного процесса в Великобритании;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 знаменательных датах и их праздновании;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 досуге в стране изучаемого языка;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об особенностях городской жизни в Великобритании;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 Британской кухне;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 культуре и безопасности поведения в цифровом пространстве;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об известных личностях в России и англоязычных странах;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об особенностях культуры России и страны изучаемого языка;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об известных писателях России и Великобритании;</w:t>
      </w:r>
    </w:p>
    <w:p w:rsidR="002D46D7" w:rsidRPr="00F43C96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F43C96">
        <w:rPr>
          <w:rFonts w:ascii="Times New Roman" w:hAnsi="Times New Roman" w:cs="Times New Roman"/>
        </w:rPr>
        <w:t>о культурных стереотипах разных стран.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Специальные компетенции: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Наличие начальных навыков социокультурной адаптации.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 xml:space="preserve">Владение навыками чтения и письма на иностранном языке с использованием рельефно-точечной системы </w:t>
      </w:r>
      <w:proofErr w:type="spellStart"/>
      <w:r w:rsidRPr="00F43C96">
        <w:rPr>
          <w:rFonts w:ascii="Times New Roman" w:eastAsia="Times New Roman" w:hAnsi="Times New Roman" w:cs="Times New Roman"/>
          <w:sz w:val="24"/>
          <w:szCs w:val="24"/>
        </w:rPr>
        <w:t>Л.Брайля</w:t>
      </w:r>
      <w:proofErr w:type="spellEnd"/>
      <w:r w:rsidRPr="00F43C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6D7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96">
        <w:rPr>
          <w:rFonts w:ascii="Times New Roman" w:eastAsia="Times New Roman" w:hAnsi="Times New Roman" w:cs="Times New Roman"/>
          <w:sz w:val="24"/>
          <w:szCs w:val="24"/>
        </w:rPr>
        <w:t>Владение технологией доступа к электронным ресурсам на иностранном языке, чтение электронных текстов на изучаемом языке.</w:t>
      </w:r>
    </w:p>
    <w:p w:rsidR="002D46D7" w:rsidRPr="00F43C96" w:rsidRDefault="002D46D7" w:rsidP="002D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7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072">
        <w:rPr>
          <w:rFonts w:ascii="Times New Roman" w:hAnsi="Times New Roman" w:cs="Times New Roman"/>
          <w:sz w:val="24"/>
          <w:szCs w:val="24"/>
        </w:rPr>
        <w:t xml:space="preserve">-  </w:t>
      </w: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Моя жизнь </w:t>
      </w:r>
      <w:r w:rsidRPr="00E73072">
        <w:rPr>
          <w:rFonts w:ascii="Times New Roman" w:hAnsi="Times New Roman" w:cs="Times New Roman"/>
          <w:sz w:val="24"/>
          <w:szCs w:val="24"/>
        </w:rPr>
        <w:t>-  25 ч.</w:t>
      </w:r>
    </w:p>
    <w:p w:rsidR="002D46D7" w:rsidRPr="00324802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Мой день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</w:p>
    <w:p w:rsidR="002D46D7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Мои увлечения -   26 ч</w:t>
      </w:r>
    </w:p>
    <w:p w:rsidR="002D46D7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Мой дом - 26 ч </w:t>
      </w:r>
    </w:p>
    <w:p w:rsidR="002D46D7" w:rsidRPr="00361158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7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072">
        <w:rPr>
          <w:rFonts w:ascii="Times New Roman" w:hAnsi="Times New Roman" w:cs="Times New Roman"/>
          <w:sz w:val="24"/>
          <w:szCs w:val="24"/>
        </w:rPr>
        <w:t>-Мой город - 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072">
        <w:rPr>
          <w:rFonts w:ascii="Times New Roman" w:hAnsi="Times New Roman" w:cs="Times New Roman"/>
          <w:sz w:val="24"/>
          <w:szCs w:val="24"/>
        </w:rPr>
        <w:t>ч.</w:t>
      </w: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072">
        <w:rPr>
          <w:rFonts w:ascii="Times New Roman" w:hAnsi="Times New Roman" w:cs="Times New Roman"/>
          <w:sz w:val="24"/>
          <w:szCs w:val="24"/>
        </w:rPr>
        <w:t>- Моя любимая еда -  25ч.</w:t>
      </w: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072">
        <w:rPr>
          <w:rFonts w:ascii="Times New Roman" w:hAnsi="Times New Roman" w:cs="Times New Roman"/>
          <w:sz w:val="24"/>
          <w:szCs w:val="24"/>
        </w:rPr>
        <w:t>- Природа -  27ч</w:t>
      </w:r>
    </w:p>
    <w:p w:rsidR="002D46D7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072">
        <w:rPr>
          <w:rFonts w:ascii="Times New Roman" w:hAnsi="Times New Roman" w:cs="Times New Roman"/>
          <w:sz w:val="24"/>
          <w:szCs w:val="24"/>
        </w:rPr>
        <w:t>- Одежда и мода - 25ч.</w:t>
      </w: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72">
        <w:rPr>
          <w:rFonts w:ascii="Times New Roman" w:hAnsi="Times New Roman" w:cs="Times New Roman"/>
          <w:b/>
          <w:sz w:val="24"/>
          <w:szCs w:val="24"/>
        </w:rPr>
        <w:lastRenderedPageBreak/>
        <w:t>7  класс</w:t>
      </w:r>
    </w:p>
    <w:p w:rsidR="002D46D7" w:rsidRPr="00324802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 Путешествия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</w:p>
    <w:p w:rsidR="002D46D7" w:rsidRPr="00324802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безопасности -25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2D46D7" w:rsidRPr="00324802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- Профессии и работа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Pr="00324802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</w:p>
    <w:p w:rsidR="002D46D7" w:rsidRDefault="002D46D7" w:rsidP="002D46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- Праздники и знаменательные даты в различных странах мира – 26 ч </w:t>
      </w:r>
    </w:p>
    <w:p w:rsidR="002D46D7" w:rsidRPr="00E73072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- Интернет и гаджеты – 22 ч </w:t>
      </w: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- Наука и технологии – 22 ч </w:t>
      </w:r>
    </w:p>
    <w:p w:rsidR="002D46D7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- Выдающиеся люди. Писатели, спортсмены, актеры – 24 ч </w:t>
      </w: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>- Культура и искусство- 17 ч</w:t>
      </w: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- Кино -  17 ч </w:t>
      </w:r>
    </w:p>
    <w:p w:rsidR="002D46D7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 xml:space="preserve">- Книги- 17 ч </w:t>
      </w:r>
    </w:p>
    <w:p w:rsidR="002D46D7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>- Иностранные языки- 17 ч</w:t>
      </w:r>
    </w:p>
    <w:p w:rsidR="002D46D7" w:rsidRPr="002D46D7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2D46D7" w:rsidRPr="00E73072" w:rsidRDefault="002D46D7" w:rsidP="002D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072">
        <w:rPr>
          <w:rFonts w:ascii="Times New Roman" w:eastAsia="Times New Roman" w:hAnsi="Times New Roman" w:cs="Times New Roman"/>
          <w:sz w:val="24"/>
          <w:szCs w:val="24"/>
        </w:rPr>
        <w:t>Дублируется содержание учебного предмета, изучаемое в 9 классе.</w:t>
      </w:r>
    </w:p>
    <w:p w:rsidR="002D46D7" w:rsidRPr="00361158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6D7" w:rsidRPr="00324802" w:rsidRDefault="002D46D7" w:rsidP="002D46D7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802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2D46D7" w:rsidRPr="00324802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4802">
        <w:rPr>
          <w:rFonts w:ascii="Times New Roman" w:hAnsi="Times New Roman" w:cs="Times New Roman"/>
          <w:sz w:val="24"/>
          <w:szCs w:val="24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</w:t>
      </w:r>
      <w:proofErr w:type="gramEnd"/>
      <w:r w:rsidRPr="00324802">
        <w:rPr>
          <w:rFonts w:ascii="Times New Roman" w:hAnsi="Times New Roman" w:cs="Times New Roman"/>
          <w:sz w:val="24"/>
          <w:szCs w:val="24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:rsidR="002D46D7" w:rsidRPr="00324802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          Итоговый контроль проводится в конце года после завершения изучения предлагаемых разделов курса.</w:t>
      </w:r>
    </w:p>
    <w:p w:rsidR="002D46D7" w:rsidRPr="00324802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         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2D46D7" w:rsidRPr="00324802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подготовка к диагностической работе;</w:t>
      </w:r>
    </w:p>
    <w:p w:rsidR="002D46D7" w:rsidRPr="00324802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проведение диагностической работы; </w:t>
      </w:r>
    </w:p>
    <w:p w:rsidR="002D46D7" w:rsidRPr="00324802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анализ диагностической работы, разбор ошибок;</w:t>
      </w:r>
    </w:p>
    <w:p w:rsidR="002D46D7" w:rsidRPr="00324802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2D46D7" w:rsidRPr="00324802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проверка рецептивных навыков (чтение);</w:t>
      </w:r>
    </w:p>
    <w:p w:rsidR="002D46D7" w:rsidRPr="00324802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контроль лексико-грамматических навыков в рамках тем изученных разделов;</w:t>
      </w:r>
    </w:p>
    <w:p w:rsidR="002D46D7" w:rsidRPr="00324802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 xml:space="preserve"> контроль умений строить элементарные диалогические единства на английском языке в рамках тематики изученных разделов;</w:t>
      </w:r>
    </w:p>
    <w:p w:rsidR="002D46D7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2">
        <w:rPr>
          <w:rFonts w:ascii="Times New Roman" w:hAnsi="Times New Roman" w:cs="Times New Roman"/>
          <w:sz w:val="24"/>
          <w:szCs w:val="24"/>
        </w:rPr>
        <w:t>контроль навыков письма.</w:t>
      </w:r>
    </w:p>
    <w:p w:rsidR="002D46D7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6D7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6D7" w:rsidRPr="002D46D7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6D7" w:rsidRPr="002D46D7" w:rsidRDefault="002D46D7" w:rsidP="002D46D7">
      <w:pPr>
        <w:spacing w:after="0" w:line="240" w:lineRule="auto"/>
        <w:jc w:val="center"/>
        <w:rPr>
          <w:sz w:val="24"/>
          <w:szCs w:val="24"/>
        </w:rPr>
      </w:pPr>
      <w:r w:rsidRPr="005866E2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866E2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</w:p>
    <w:p w:rsidR="002D46D7" w:rsidRPr="005866E2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6E2">
        <w:rPr>
          <w:rFonts w:ascii="Times New Roman" w:hAnsi="Times New Roman" w:cs="Times New Roman"/>
          <w:b/>
          <w:bCs/>
          <w:sz w:val="24"/>
          <w:szCs w:val="24"/>
        </w:rPr>
        <w:t>«ИНОСТРАННЫЙ (АНГЛИЙСКИЙ) ЯЗЫК»</w:t>
      </w:r>
    </w:p>
    <w:p w:rsidR="002D46D7" w:rsidRPr="005866E2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6E2">
        <w:rPr>
          <w:rFonts w:ascii="Times New Roman" w:hAnsi="Times New Roman" w:cs="Times New Roman"/>
          <w:b/>
          <w:bCs/>
          <w:sz w:val="24"/>
          <w:szCs w:val="24"/>
        </w:rPr>
        <w:t>8-10 КЛАССЫ</w:t>
      </w:r>
    </w:p>
    <w:p w:rsidR="002D46D7" w:rsidRPr="009D433F" w:rsidRDefault="002D46D7" w:rsidP="002D46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D433F">
        <w:rPr>
          <w:rFonts w:ascii="Times New Roman" w:eastAsia="SimSun" w:hAnsi="Times New Roman" w:cs="Times New Roman"/>
          <w:sz w:val="24"/>
          <w:szCs w:val="24"/>
        </w:rPr>
        <w:t xml:space="preserve">Рабочая программа учебного предмета «Иностранный (английский) язык» адресована </w:t>
      </w:r>
      <w:proofErr w:type="gramStart"/>
      <w:r w:rsidRPr="009D433F">
        <w:rPr>
          <w:rFonts w:ascii="Times New Roman" w:eastAsia="SimSun" w:hAnsi="Times New Roman" w:cs="Times New Roman"/>
          <w:sz w:val="24"/>
          <w:szCs w:val="24"/>
        </w:rPr>
        <w:t>глухим</w:t>
      </w:r>
      <w:proofErr w:type="gramEnd"/>
      <w:r w:rsidRPr="009D433F">
        <w:rPr>
          <w:rFonts w:ascii="Times New Roman" w:eastAsia="SimSun" w:hAnsi="Times New Roman" w:cs="Times New Roman"/>
          <w:sz w:val="24"/>
          <w:szCs w:val="24"/>
        </w:rPr>
        <w:t xml:space="preserve"> обучающимся на уровне основного общего образования составлена в соответствии с Федеральной образовательной программой «Английский язык», на основе требований к результатам освоения ФАОП ООО обучающихся с ОВЗ (вариант 1.2), утвержденной Приказом Министерства просвещения РФ от 24.10.2022г. №102, ФГОС ООО, а также Федеральной программой воспитания, с учётом Концепции преподавания предметной области «Иностранные языки» в Российской Федерации и подлежит непосредственному применению при реализации АООП ООО.</w:t>
      </w:r>
    </w:p>
    <w:p w:rsidR="002D46D7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6D7" w:rsidRPr="004151C4" w:rsidRDefault="002D46D7" w:rsidP="002D4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1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УЧЕБНО-МЕТОДИЧЕСКИЙ КОМПЛЕКС (УМК</w:t>
      </w:r>
      <w:r w:rsidRPr="004151C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D46D7" w:rsidRPr="005179E7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9F22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Быкова Н.И., Дули 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женни, Поспелова М.Д., Эванс В.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2.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2 класс. Учебник для общеобразовательных учреждений.</w:t>
      </w:r>
      <w:r>
        <w:rPr>
          <w:rFonts w:ascii="Times New Roman" w:hAnsi="Times New Roman"/>
          <w:sz w:val="24"/>
          <w:szCs w:val="24"/>
          <w:shd w:val="clear" w:color="auto" w:fill="FFFFFF"/>
        </w:rPr>
        <w:t>- М.: Просвещение,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2022 (+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5179E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2. Быкова Н.И., Дули Дженни, Поспелова М.Д., Эванс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3.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3 класс. Учебник для  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общеобразовательных учреждений. - М.: Просвещение,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2023 (+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5179E7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179E7">
        <w:rPr>
          <w:rFonts w:ascii="Times New Roman" w:hAnsi="Times New Roman"/>
          <w:sz w:val="24"/>
          <w:szCs w:val="24"/>
          <w:shd w:val="clear" w:color="auto" w:fill="FFFFFF"/>
        </w:rPr>
        <w:t>3. Быкова Н.И., Дули Дж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енни, Поспелова М.Д., Эванс В.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4.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4 класс. Учебник для общеобразовательных учреждений.</w:t>
      </w:r>
      <w:r>
        <w:rPr>
          <w:rFonts w:ascii="Times New Roman" w:hAnsi="Times New Roman"/>
          <w:sz w:val="24"/>
          <w:szCs w:val="24"/>
          <w:shd w:val="clear" w:color="auto" w:fill="FFFFFF"/>
        </w:rPr>
        <w:t>- М.: Просвещение,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 2022 (+</w:t>
      </w:r>
      <w:proofErr w:type="spellStart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5179E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9C54C9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4. Быкова Н.И., Дули Дженни, Поспелова М.Д., Эванс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В.Spotlight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2 класс. Рабочая тетрадь.- М.: Просвещение,  2023</w:t>
      </w:r>
      <w:r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5. 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3.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3 класс. Рабочая тетрадь.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М.: Просвещение,  2022</w:t>
      </w:r>
    </w:p>
    <w:p w:rsidR="002D46D7" w:rsidRPr="009C54C9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6. 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4.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4 класс. Рабочая тетрадь.- М.: Просвещение,  2022</w:t>
      </w:r>
      <w:r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</w:rPr>
        <w:t xml:space="preserve">6.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Быкова Н.И., Поспелова М.Д.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2. Сборник упражнений.- М.: Просвещение,  2022</w:t>
      </w:r>
      <w:r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7. Быкова Н.И., Поспелова М.Д.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potlight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3. Сборник упражнений.- 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>М.: Просвещение,  2022</w:t>
      </w:r>
    </w:p>
    <w:p w:rsidR="002D46D7" w:rsidRPr="009C54C9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9C54C9">
        <w:rPr>
          <w:rFonts w:ascii="Times New Roman" w:hAnsi="Times New Roman"/>
          <w:sz w:val="24"/>
          <w:szCs w:val="24"/>
        </w:rPr>
        <w:t>8.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Быкова Н.И., Поспелова М.Д.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4. Сборник упражнений.- М.: Просвещение,  2022</w:t>
      </w:r>
      <w:r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</w:rPr>
        <w:t>9.</w:t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 (Английский в фокусе 2 класс).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задания).- М.: Просвещение,  2022</w:t>
      </w:r>
      <w:r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10. 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3 (Английский в фокусе 3 класс).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задания).- М.: Просвещение,  2022</w:t>
      </w:r>
    </w:p>
    <w:p w:rsidR="002D46D7" w:rsidRPr="009C54C9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11. Быкова Н.И., Дули Дженни, Поспелова М.Д., Эванс В.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4 (Английский в фокусе 4 класс).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задания).- М.: Просвещение,  2022</w:t>
      </w:r>
      <w:r w:rsidRPr="009C54C9">
        <w:rPr>
          <w:rFonts w:ascii="Times New Roman" w:hAnsi="Times New Roman"/>
          <w:color w:val="FF0000"/>
          <w:sz w:val="24"/>
          <w:szCs w:val="24"/>
        </w:rPr>
        <w:br/>
      </w:r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proofErr w:type="spellStart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9C54C9">
        <w:rPr>
          <w:rFonts w:ascii="Times New Roman" w:hAnsi="Times New Roman"/>
          <w:sz w:val="24"/>
          <w:szCs w:val="24"/>
          <w:shd w:val="clear" w:color="auto" w:fill="FFFFFF"/>
        </w:rPr>
        <w:t xml:space="preserve"> 2-4 DVD</w:t>
      </w:r>
    </w:p>
    <w:p w:rsidR="002D46D7" w:rsidRPr="004151C4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EBD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EBD">
        <w:rPr>
          <w:rFonts w:ascii="Times New Roman" w:hAnsi="Times New Roman"/>
          <w:sz w:val="24"/>
          <w:szCs w:val="24"/>
        </w:rPr>
        <w:t>8 класс – 2 часа в неделю, 68 часов в год.</w:t>
      </w: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EBD">
        <w:rPr>
          <w:rFonts w:ascii="Times New Roman" w:hAnsi="Times New Roman"/>
          <w:sz w:val="24"/>
          <w:szCs w:val="24"/>
        </w:rPr>
        <w:t>9 класс - 2  часа в неделю, 68  часов в год.</w:t>
      </w: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EBD">
        <w:rPr>
          <w:rFonts w:ascii="Times New Roman" w:hAnsi="Times New Roman"/>
          <w:sz w:val="24"/>
          <w:szCs w:val="24"/>
        </w:rPr>
        <w:t>10 класс – 1 час в неделю, 34 часа в год.</w:t>
      </w:r>
    </w:p>
    <w:p w:rsidR="002D46D7" w:rsidRPr="00414EBD" w:rsidRDefault="002D46D7" w:rsidP="002D4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46D7" w:rsidRPr="00414EBD" w:rsidRDefault="002D46D7" w:rsidP="002D46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BD">
        <w:rPr>
          <w:sz w:val="24"/>
          <w:szCs w:val="24"/>
        </w:rPr>
        <w:t xml:space="preserve">               </w:t>
      </w:r>
      <w:r w:rsidRPr="00414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предмета «Иностранный (английский) язык» является формирование коммуникативной компетенции у </w:t>
      </w:r>
      <w:proofErr w:type="gramStart"/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нарушениями слуха. В рамках предлагаемого курса решается ряд общеобразовательных задач: </w:t>
      </w:r>
    </w:p>
    <w:p w:rsidR="002D46D7" w:rsidRPr="00414EB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1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элементарных коммуникативных навыков на иностранном языке;</w:t>
      </w:r>
    </w:p>
    <w:p w:rsidR="002D46D7" w:rsidRPr="00414EB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BD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речевого поведения на иностранном языке:</w:t>
      </w:r>
    </w:p>
    <w:p w:rsidR="002D46D7" w:rsidRPr="00414EB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диалогической англоязычной речи;</w:t>
      </w:r>
    </w:p>
    <w:p w:rsidR="002D46D7" w:rsidRPr="00414EB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монологической англоязычной речи;</w:t>
      </w:r>
    </w:p>
    <w:p w:rsidR="002D46D7" w:rsidRPr="00414EB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1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культуре страны изучаемого языка;</w:t>
      </w:r>
    </w:p>
    <w:p w:rsidR="002D46D7" w:rsidRPr="00414EBD" w:rsidRDefault="002D46D7" w:rsidP="002D46D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E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14EB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значимости иностранного языка в будущей профессиональной деятельности.</w:t>
      </w:r>
    </w:p>
    <w:p w:rsidR="002D46D7" w:rsidRPr="00414EB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4EBD">
        <w:rPr>
          <w:rFonts w:ascii="Times New Roman" w:hAnsi="Times New Roman"/>
          <w:sz w:val="24"/>
          <w:szCs w:val="24"/>
        </w:rPr>
        <w:t xml:space="preserve">В курсе английского языка для </w:t>
      </w:r>
      <w:proofErr w:type="gramStart"/>
      <w:r w:rsidRPr="00414E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4EBD">
        <w:rPr>
          <w:rFonts w:ascii="Times New Roman" w:hAnsi="Times New Roman"/>
          <w:sz w:val="24"/>
          <w:szCs w:val="24"/>
        </w:rPr>
        <w:t xml:space="preserve"> с нарушениями слуха решаются следующие коррекционные </w:t>
      </w:r>
      <w:r w:rsidRPr="00414EBD">
        <w:rPr>
          <w:rFonts w:ascii="Times New Roman" w:hAnsi="Times New Roman"/>
          <w:b/>
          <w:sz w:val="24"/>
          <w:szCs w:val="24"/>
        </w:rPr>
        <w:t>задачи.</w:t>
      </w:r>
    </w:p>
    <w:p w:rsidR="002D46D7" w:rsidRPr="00414EB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EB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14E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4E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 представлений об окружающем мире; </w:t>
      </w:r>
    </w:p>
    <w:p w:rsidR="002D46D7" w:rsidRPr="00414EB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14EBD">
        <w:rPr>
          <w:rFonts w:ascii="Times New Roman" w:hAnsi="Times New Roman"/>
          <w:color w:val="000000"/>
          <w:sz w:val="24"/>
          <w:szCs w:val="24"/>
        </w:rPr>
        <w:t>•</w:t>
      </w:r>
      <w:r w:rsidRPr="00414E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2D46D7" w:rsidRPr="00414EB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14EBD">
        <w:rPr>
          <w:rFonts w:ascii="Times New Roman" w:hAnsi="Times New Roman"/>
          <w:color w:val="000000"/>
          <w:sz w:val="24"/>
          <w:szCs w:val="24"/>
        </w:rPr>
        <w:t>•</w:t>
      </w:r>
      <w:r w:rsidRPr="00414E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:rsidR="002D46D7" w:rsidRPr="00414EB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14EB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414E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коррекция специфических проблем, возникающих в сфере общения у глухих обучающихся;</w:t>
      </w:r>
    </w:p>
    <w:p w:rsidR="002D46D7" w:rsidRPr="00414EB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14EBD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414E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развитие навыков сотрудничества </w:t>
      </w:r>
      <w:proofErr w:type="gramStart"/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взрослыми и сверстниками в различных социальных ситуациях;</w:t>
      </w:r>
    </w:p>
    <w:p w:rsidR="002D46D7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14EBD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414E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развитие английской речи в связи </w:t>
      </w:r>
      <w:proofErr w:type="gramStart"/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организованной предметно-практической </w:t>
      </w:r>
      <w:r w:rsidRPr="00414EBD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деят</w:t>
      </w:r>
      <w:r w:rsidRPr="00414E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ельностью.</w:t>
      </w:r>
    </w:p>
    <w:p w:rsidR="002D46D7" w:rsidRPr="000A0C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A0CAD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</w:t>
      </w: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 освоения Федеральной рабочей программы по английскому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2D46D7" w:rsidRPr="009D433F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Cs/>
          <w:iCs/>
          <w:sz w:val="24"/>
          <w:szCs w:val="24"/>
        </w:rPr>
      </w:pPr>
      <w:r w:rsidRPr="009D433F">
        <w:rPr>
          <w:rFonts w:ascii="Times New Roman" w:eastAsia="OfficinaSansMediumITC-Regular" w:hAnsi="Times New Roman" w:cs="Times New Roman"/>
          <w:bCs/>
          <w:iCs/>
          <w:sz w:val="24"/>
          <w:szCs w:val="24"/>
        </w:rPr>
        <w:t>Гражданского воспитания: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общества, родного края, страны, в том числе в сопоставлении с ситуациями, отражёнными в литературных </w:t>
      </w:r>
      <w:r>
        <w:rPr>
          <w:rFonts w:ascii="Times New Roman" w:eastAsia="SchoolBookSanPin" w:hAnsi="Times New Roman" w:cs="Times New Roman"/>
          <w:sz w:val="24"/>
          <w:szCs w:val="24"/>
        </w:rPr>
        <w:t>произведениях, написанных на англий</w:t>
      </w: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ском языке;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>- неприятие любых форм экстремизма, дискриминации; понимание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роли различных </w:t>
      </w:r>
      <w:r w:rsidRPr="00E83442">
        <w:rPr>
          <w:rFonts w:ascii="Times New Roman" w:eastAsia="SchoolBookSanPin" w:hAnsi="Times New Roman" w:cs="Times New Roman"/>
          <w:sz w:val="24"/>
          <w:szCs w:val="24"/>
        </w:rPr>
        <w:t>социальных институтов в жизни человека;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83442">
        <w:rPr>
          <w:rFonts w:ascii="Times New Roman" w:eastAsia="SchoolBookSanPin" w:hAnsi="Times New Roman" w:cs="Times New Roman"/>
          <w:sz w:val="24"/>
          <w:szCs w:val="24"/>
        </w:rPr>
        <w:t>формируемое</w:t>
      </w:r>
      <w:proofErr w:type="gramEnd"/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E83442">
        <w:rPr>
          <w:rFonts w:ascii="Times New Roman" w:eastAsia="SchoolBookSanPin" w:hAnsi="Times New Roman" w:cs="Times New Roman"/>
          <w:sz w:val="24"/>
          <w:szCs w:val="24"/>
        </w:rPr>
        <w:t>волонтёрство</w:t>
      </w:r>
      <w:proofErr w:type="spellEnd"/>
      <w:r w:rsidRPr="00E83442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2D46D7" w:rsidRPr="009D433F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Cs/>
          <w:iCs/>
          <w:sz w:val="24"/>
          <w:szCs w:val="24"/>
        </w:rPr>
      </w:pPr>
      <w:r w:rsidRPr="009D433F">
        <w:rPr>
          <w:rFonts w:ascii="Times New Roman" w:eastAsia="OfficinaSansMediumITC-Regular" w:hAnsi="Times New Roman" w:cs="Times New Roman"/>
          <w:bCs/>
          <w:iCs/>
          <w:sz w:val="24"/>
          <w:szCs w:val="24"/>
        </w:rPr>
        <w:t>Патриотического воспитания: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</w:t>
      </w:r>
      <w:r>
        <w:rPr>
          <w:rFonts w:ascii="Times New Roman" w:eastAsia="SchoolBookSanPin" w:hAnsi="Times New Roman" w:cs="Times New Roman"/>
          <w:sz w:val="24"/>
          <w:szCs w:val="24"/>
        </w:rPr>
        <w:t>контексте учебного предмета «Англий</w:t>
      </w:r>
      <w:r w:rsidRPr="00E83442">
        <w:rPr>
          <w:rFonts w:ascii="Times New Roman" w:eastAsia="SchoolBookSanPin" w:hAnsi="Times New Roman" w:cs="Times New Roman"/>
          <w:sz w:val="24"/>
          <w:szCs w:val="24"/>
        </w:rPr>
        <w:t>ский язык»;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2D46D7" w:rsidRPr="007C7430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C7430">
        <w:rPr>
          <w:rFonts w:ascii="Times New Roman" w:eastAsia="SchoolBookSanPin" w:hAnsi="Times New Roman" w:cs="Times New Roman"/>
          <w:bCs/>
          <w:sz w:val="24"/>
          <w:szCs w:val="24"/>
        </w:rPr>
        <w:t>Духовно-нравственного воспитания: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ориентация на моральные ценности и нормы в ситуациях нравственного выбора;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>- свобода и ответственность личности в условиях индивидуального и общественного пространства.</w:t>
      </w:r>
    </w:p>
    <w:p w:rsidR="002D46D7" w:rsidRPr="007C7430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7C7430">
        <w:rPr>
          <w:rFonts w:ascii="Times New Roman" w:eastAsia="SchoolBookSanPin" w:hAnsi="Times New Roman" w:cs="Times New Roman"/>
          <w:bCs/>
          <w:sz w:val="24"/>
          <w:szCs w:val="24"/>
        </w:rPr>
        <w:t>Эстетического воспитания: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>-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 -стремление к самовыражению в разных видах искусства.</w:t>
      </w:r>
    </w:p>
    <w:p w:rsidR="002D46D7" w:rsidRPr="007C7430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C7430">
        <w:rPr>
          <w:rFonts w:ascii="Times New Roman" w:eastAsia="SchoolBookSanPin" w:hAnsi="Times New Roman" w:cs="Times New Roman"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7C7430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</w:t>
      </w:r>
      <w:r w:rsidRPr="00E83442">
        <w:rPr>
          <w:rFonts w:ascii="Times New Roman" w:eastAsia="SchoolBookSanPin" w:hAnsi="Times New Roman" w:cs="Times New Roman"/>
          <w:sz w:val="24"/>
          <w:szCs w:val="24"/>
        </w:rPr>
        <w:lastRenderedPageBreak/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>- осознание последствий и неприятие вредных привычек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E83442">
        <w:rPr>
          <w:rFonts w:ascii="Times New Roman" w:eastAsia="SchoolBookSanPin" w:hAnsi="Times New Roman" w:cs="Times New Roman"/>
          <w:sz w:val="24"/>
          <w:szCs w:val="24"/>
        </w:rPr>
        <w:t>интернет-среде</w:t>
      </w:r>
      <w:proofErr w:type="gramEnd"/>
      <w:r w:rsidRPr="00E83442">
        <w:rPr>
          <w:rFonts w:ascii="Times New Roman" w:eastAsia="SchoolBookSanPin" w:hAnsi="Times New Roman" w:cs="Times New Roman"/>
          <w:sz w:val="24"/>
          <w:szCs w:val="24"/>
        </w:rPr>
        <w:t xml:space="preserve"> в процессе школьного языкового образования;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eastAsia="SchoolBookSanPin" w:hAnsi="Times New Roman" w:cs="Times New Roman"/>
          <w:sz w:val="24"/>
          <w:szCs w:val="24"/>
        </w:rPr>
        <w:t>- способность адаптироваться к стрессовым ситуациям и меняю</w:t>
      </w:r>
      <w:r w:rsidRPr="00E83442">
        <w:rPr>
          <w:rFonts w:ascii="Times New Roman" w:hAnsi="Times New Roman" w:cs="Times New Roman"/>
          <w:sz w:val="24"/>
          <w:szCs w:val="24"/>
        </w:rPr>
        <w:t>щимся социальным, информационным и природным условиям, в том числе осмысляя собственный опыт и выстраивая дальнейшие цели;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E834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3442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442">
        <w:rPr>
          <w:rFonts w:ascii="Times New Roman" w:hAnsi="Times New Roman" w:cs="Times New Roman"/>
          <w:bCs/>
          <w:sz w:val="24"/>
          <w:szCs w:val="24"/>
        </w:rPr>
        <w:t>Трудового воспитания: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3442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умение рассказать о своих планах на будущее.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442">
        <w:rPr>
          <w:rFonts w:ascii="Times New Roman" w:hAnsi="Times New Roman" w:cs="Times New Roman"/>
          <w:bCs/>
          <w:sz w:val="24"/>
          <w:szCs w:val="24"/>
        </w:rPr>
        <w:t>Экологического воспитания: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3442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3442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овладение языковой и читательской культурой, навыками чтения как средства познания мира;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 w:rsidRPr="00E83442">
        <w:rPr>
          <w:rFonts w:ascii="Times New Roman" w:hAnsi="Times New Roman" w:cs="Times New Roman"/>
          <w:sz w:val="24"/>
          <w:szCs w:val="24"/>
        </w:rPr>
        <w:lastRenderedPageBreak/>
        <w:t>учиться у других людей, получать в совместной деятельности новые знания, навыки и компетенции из опыта других;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42">
        <w:rPr>
          <w:rFonts w:ascii="Times New Roman" w:hAnsi="Times New Roman" w:cs="Times New Roman"/>
          <w:sz w:val="24"/>
          <w:szCs w:val="24"/>
        </w:rPr>
        <w:t xml:space="preserve">-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2D46D7" w:rsidRPr="00E83442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442">
        <w:rPr>
          <w:rFonts w:ascii="Times New Roman" w:hAnsi="Times New Roman" w:cs="Times New Roman"/>
          <w:sz w:val="24"/>
          <w:szCs w:val="24"/>
        </w:rPr>
        <w:t>-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D46D7" w:rsidRPr="009D433F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D7" w:rsidRPr="009D433F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D433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D433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выявлять дефицит информации текста, необходимой для решения поставленной учебной задачи;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использовать вопросы как исследовательский инструмент познания в языковом образовании;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аргументировать свою позицию, мнение;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составлять алгоритм действий и использовать его для решения учебных задач;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проводить (самостоятельно/с помощью учителя (в </w:t>
      </w:r>
      <w:proofErr w:type="spellStart"/>
      <w:r w:rsidRPr="00E83442">
        <w:rPr>
          <w:lang w:val="ru-RU"/>
        </w:rPr>
        <w:t>т.ч</w:t>
      </w:r>
      <w:proofErr w:type="spellEnd"/>
      <w:r w:rsidRPr="00E83442">
        <w:rPr>
          <w:lang w:val="ru-RU"/>
        </w:rPr>
        <w:t>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формулировать обобщения и выводы по результатам проведённого наблюдения, исследования.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lastRenderedPageBreak/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запоминать и систематизировать информацию.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воспринимать (</w:t>
      </w:r>
      <w:proofErr w:type="spellStart"/>
      <w:r w:rsidRPr="00E83442">
        <w:rPr>
          <w:lang w:val="ru-RU"/>
        </w:rPr>
        <w:t>слухозрительно</w:t>
      </w:r>
      <w:proofErr w:type="spellEnd"/>
      <w:r w:rsidRPr="00E83442">
        <w:rPr>
          <w:lang w:val="ru-RU"/>
        </w:rPr>
        <w:t xml:space="preserve"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</w:t>
      </w:r>
      <w:proofErr w:type="spellStart"/>
      <w:r w:rsidRPr="00E83442">
        <w:rPr>
          <w:lang w:val="ru-RU"/>
        </w:rPr>
        <w:t>т.ч</w:t>
      </w:r>
      <w:proofErr w:type="spellEnd"/>
      <w:r w:rsidRPr="00E83442">
        <w:rPr>
          <w:lang w:val="ru-RU"/>
        </w:rPr>
        <w:t>. с использованием устно-</w:t>
      </w:r>
      <w:proofErr w:type="spellStart"/>
      <w:r w:rsidRPr="00E83442">
        <w:rPr>
          <w:lang w:val="ru-RU"/>
        </w:rPr>
        <w:t>дактильной</w:t>
      </w:r>
      <w:proofErr w:type="spellEnd"/>
      <w:r w:rsidRPr="00E83442">
        <w:rPr>
          <w:lang w:val="ru-RU"/>
        </w:rPr>
        <w:t xml:space="preserve"> ми при необходимости жестовой речи) и в письменных текстах;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распознавать невербальные средства общения, понимать значение социальных знаков;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знать и распознавать предпосылки конфликтных ситуаций и смягчать конфликты, вести переговоры;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83442">
        <w:rPr>
          <w:lang w:val="ru-RU"/>
        </w:rPr>
        <w:t>нескольких</w:t>
      </w:r>
      <w:proofErr w:type="gramEnd"/>
      <w:r w:rsidRPr="00E83442">
        <w:rPr>
          <w:lang w:val="ru-RU"/>
        </w:rPr>
        <w:t xml:space="preserve"> людей, проявлять готовность руководить, выполнять поручения, подчиняться;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выявлять проблемы для решения в учебных и жизненных ситуациях;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lastRenderedPageBreak/>
        <w:t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делать выбор и брать ответственность за решение.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владеть разными способами самоконтроля (в том числе речевого), </w:t>
      </w:r>
      <w:proofErr w:type="spellStart"/>
      <w:r w:rsidRPr="00E83442">
        <w:rPr>
          <w:lang w:val="ru-RU"/>
        </w:rPr>
        <w:t>самомотивации</w:t>
      </w:r>
      <w:proofErr w:type="spellEnd"/>
      <w:r w:rsidRPr="00E83442">
        <w:rPr>
          <w:lang w:val="ru-RU"/>
        </w:rPr>
        <w:t xml:space="preserve"> и рефлексии;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давать адекватную оценку учебной ситуации и предлагать план её изменения;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объяснять причины достижения (</w:t>
      </w:r>
      <w:proofErr w:type="spellStart"/>
      <w:r w:rsidRPr="00E83442">
        <w:rPr>
          <w:lang w:val="ru-RU"/>
        </w:rPr>
        <w:t>недостижения</w:t>
      </w:r>
      <w:proofErr w:type="spellEnd"/>
      <w:r w:rsidRPr="00E83442">
        <w:rPr>
          <w:lang w:val="ru-RU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развивать способность управлять собственными эмоциями и эмоциями других;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осознанно относиться к другому человеку и его мнению;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 xml:space="preserve">– признавать своё и чужое право на ошибку; 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принимать себя и других, не осуждая;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проявлять открытость себе и другим;</w:t>
      </w:r>
    </w:p>
    <w:p w:rsidR="002D46D7" w:rsidRPr="00E83442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E83442">
        <w:rPr>
          <w:lang w:val="ru-RU"/>
        </w:rPr>
        <w:t>– осознавать невозможность контролировать всё вокруг.</w:t>
      </w:r>
    </w:p>
    <w:p w:rsidR="002D46D7" w:rsidRPr="00414EBD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D46D7" w:rsidRPr="009D433F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Предметные результаты</w:t>
      </w:r>
    </w:p>
    <w:p w:rsidR="002D46D7" w:rsidRPr="009D433F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В результате изучения предмета «Иностранный  (английский) язык»  на уровне основного общего образования выпускник научится: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в области речевой компетенции: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рецептивные навыки речи: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433F">
        <w:rPr>
          <w:rFonts w:ascii="Times New Roman" w:hAnsi="Times New Roman" w:cs="Times New Roman"/>
          <w:i/>
          <w:sz w:val="24"/>
          <w:szCs w:val="24"/>
        </w:rPr>
        <w:t>слухо</w:t>
      </w:r>
      <w:proofErr w:type="spellEnd"/>
      <w:r w:rsidRPr="009D433F">
        <w:rPr>
          <w:rFonts w:ascii="Times New Roman" w:hAnsi="Times New Roman" w:cs="Times New Roman"/>
          <w:i/>
          <w:sz w:val="24"/>
          <w:szCs w:val="24"/>
        </w:rPr>
        <w:t>-зрительное восприятие</w:t>
      </w:r>
    </w:p>
    <w:p w:rsidR="002D46D7" w:rsidRPr="009D433F" w:rsidRDefault="002D46D7" w:rsidP="002D46D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433F">
        <w:rPr>
          <w:rFonts w:ascii="Times New Roman" w:hAnsi="Times New Roman"/>
          <w:bCs/>
          <w:sz w:val="24"/>
          <w:szCs w:val="24"/>
        </w:rPr>
        <w:t>1)</w:t>
      </w:r>
      <w:r w:rsidRPr="009D433F">
        <w:rPr>
          <w:rFonts w:ascii="Times New Roman" w:hAnsi="Times New Roman"/>
          <w:b/>
          <w:sz w:val="24"/>
          <w:szCs w:val="24"/>
        </w:rPr>
        <w:t xml:space="preserve"> </w:t>
      </w:r>
      <w:r w:rsidRPr="009D433F">
        <w:rPr>
          <w:rFonts w:ascii="Times New Roman" w:hAnsi="Times New Roman"/>
          <w:sz w:val="24"/>
          <w:szCs w:val="24"/>
        </w:rPr>
        <w:t>понимать инструкции учителя во время урока;</w:t>
      </w:r>
    </w:p>
    <w:p w:rsidR="002D46D7" w:rsidRPr="009D433F" w:rsidRDefault="002D46D7" w:rsidP="002D46D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433F">
        <w:rPr>
          <w:rFonts w:ascii="Times New Roman" w:hAnsi="Times New Roman"/>
          <w:sz w:val="24"/>
          <w:szCs w:val="24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извлекать запрашиваемую информацию;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2D46D7" w:rsidRPr="009D433F" w:rsidRDefault="002D46D7" w:rsidP="002D46D7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:rsidR="002D46D7" w:rsidRPr="009D433F" w:rsidRDefault="002D46D7" w:rsidP="002D46D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продуктивные навыки речи: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 xml:space="preserve">говорение </w:t>
      </w:r>
    </w:p>
    <w:p w:rsidR="002D46D7" w:rsidRPr="009D433F" w:rsidRDefault="002D46D7" w:rsidP="002D46D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2D46D7" w:rsidRPr="009D433F" w:rsidRDefault="002D46D7" w:rsidP="002D46D7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lastRenderedPageBreak/>
        <w:t xml:space="preserve">запрашивать и сообщать фактическую информацию, переходя с позиции </w:t>
      </w:r>
      <w:proofErr w:type="gramStart"/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>спрашивающего</w:t>
      </w:r>
      <w:proofErr w:type="gramEnd"/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 xml:space="preserve"> на позицию отвечающего;</w:t>
      </w:r>
    </w:p>
    <w:p w:rsidR="002D46D7" w:rsidRPr="009D433F" w:rsidRDefault="002D46D7" w:rsidP="002D46D7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>обращаться с просьбой и выражать отказ ее выполнить;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речевое поведение</w:t>
      </w:r>
    </w:p>
    <w:p w:rsidR="002D46D7" w:rsidRPr="009D433F" w:rsidRDefault="002D46D7" w:rsidP="002D46D7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2D46D7" w:rsidRPr="009D433F" w:rsidRDefault="002D46D7" w:rsidP="002D46D7">
      <w:pPr>
        <w:pStyle w:val="121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433F">
        <w:rPr>
          <w:rFonts w:ascii="Times New Roman" w:hAnsi="Times New Roman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2D46D7" w:rsidRPr="009D433F" w:rsidRDefault="002D46D7" w:rsidP="002D46D7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2D46D7" w:rsidRPr="009D433F" w:rsidRDefault="002D46D7" w:rsidP="002D46D7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he-IL"/>
        </w:rPr>
      </w:pPr>
      <w:r w:rsidRPr="009D433F">
        <w:rPr>
          <w:rFonts w:ascii="Times New Roman" w:eastAsia="Times New Roman" w:hAnsi="Times New Roman" w:cs="Times New Roman"/>
          <w:bCs/>
          <w:i/>
          <w:sz w:val="24"/>
          <w:szCs w:val="24"/>
          <w:lang w:bidi="he-IL"/>
        </w:rPr>
        <w:t>монологическая форма речи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 xml:space="preserve"> составлять краткие рассказы по изучаемой тематике;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hAnsi="Times New Roman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 xml:space="preserve">высказывать свое мнение по содержанию </w:t>
      </w:r>
      <w:proofErr w:type="gramStart"/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>прослушанного</w:t>
      </w:r>
      <w:proofErr w:type="gramEnd"/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 xml:space="preserve"> или прочитанного;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lang w:bidi="he-IL"/>
        </w:rPr>
        <w:t>составлять описание картинки;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lang w:bidi="he-IL"/>
        </w:rPr>
        <w:t>составлять описание персонажа;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</w:pPr>
      <w:r w:rsidRPr="009D433F">
        <w:rPr>
          <w:rFonts w:ascii="Times New Roman" w:eastAsia="Times New Roman" w:hAnsi="Times New Roman"/>
          <w:sz w:val="24"/>
          <w:szCs w:val="24"/>
          <w:shd w:val="clear" w:color="auto" w:fill="FFFFFF"/>
          <w:lang w:bidi="he-IL"/>
        </w:rPr>
        <w:t>передавать содержание  услышанного или прочитанного   текста;</w:t>
      </w:r>
    </w:p>
    <w:p w:rsidR="002D46D7" w:rsidRPr="009D433F" w:rsidRDefault="002D46D7" w:rsidP="002D46D7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he-IL"/>
        </w:rPr>
      </w:pPr>
      <w:r w:rsidRPr="009D433F">
        <w:rPr>
          <w:rFonts w:ascii="Times New Roman" w:hAnsi="Times New Roman"/>
          <w:sz w:val="24"/>
          <w:szCs w:val="24"/>
        </w:rPr>
        <w:t>составлять и записывать фрагменты для коллективного видео блога;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письмо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 xml:space="preserve">писать </w:t>
      </w:r>
      <w:proofErr w:type="spellStart"/>
      <w:r w:rsidRPr="009D433F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9D433F">
        <w:rPr>
          <w:rFonts w:ascii="Times New Roman" w:hAnsi="Times New Roman" w:cs="Times New Roman"/>
          <w:sz w:val="24"/>
          <w:szCs w:val="24"/>
        </w:rPr>
        <w:t xml:space="preserve"> шрифтом буквы алфавита английского языка;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 xml:space="preserve">дополнять предложения; 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2D46D7" w:rsidRPr="009D433F" w:rsidRDefault="002D46D7" w:rsidP="002D46D7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2D46D7" w:rsidRPr="009D433F" w:rsidRDefault="002D46D7" w:rsidP="002D46D7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433F">
        <w:rPr>
          <w:rFonts w:ascii="Times New Roman" w:hAnsi="Times New Roman"/>
          <w:sz w:val="24"/>
          <w:szCs w:val="24"/>
        </w:rPr>
        <w:t>составлять описание картины;</w:t>
      </w:r>
    </w:p>
    <w:p w:rsidR="002D46D7" w:rsidRPr="009D433F" w:rsidRDefault="002D46D7" w:rsidP="002D46D7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433F">
        <w:rPr>
          <w:rFonts w:ascii="Times New Roman" w:hAnsi="Times New Roman"/>
          <w:sz w:val="24"/>
          <w:szCs w:val="24"/>
        </w:rPr>
        <w:t>составлять электронные письма по изучаемым темам;</w:t>
      </w:r>
    </w:p>
    <w:p w:rsidR="002D46D7" w:rsidRPr="009D433F" w:rsidRDefault="002D46D7" w:rsidP="002D46D7">
      <w:pPr>
        <w:pStyle w:val="a4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433F">
        <w:rPr>
          <w:rFonts w:ascii="Times New Roman" w:hAnsi="Times New Roman"/>
          <w:sz w:val="24"/>
          <w:szCs w:val="24"/>
        </w:rPr>
        <w:t>составлять презентации по изучаемым темам;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фонетический уровень языка</w:t>
      </w:r>
    </w:p>
    <w:p w:rsidR="002D46D7" w:rsidRPr="009D433F" w:rsidRDefault="002D46D7" w:rsidP="002D46D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2D46D7" w:rsidRPr="009D433F" w:rsidRDefault="002D46D7" w:rsidP="002D46D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корректно произносить предложения с точки зрения их ритмико-интонационных особенностей; </w:t>
      </w:r>
    </w:p>
    <w:p w:rsidR="002D46D7" w:rsidRPr="009D433F" w:rsidRDefault="002D46D7" w:rsidP="002D46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33F">
        <w:rPr>
          <w:rFonts w:ascii="Times New Roman" w:hAnsi="Times New Roman" w:cs="Times New Roman"/>
          <w:i/>
          <w:sz w:val="24"/>
          <w:szCs w:val="24"/>
        </w:rPr>
        <w:t>в области межкультурной компетенции</w:t>
      </w:r>
    </w:p>
    <w:p w:rsidR="002D46D7" w:rsidRPr="009D433F" w:rsidRDefault="002D46D7" w:rsidP="002D46D7">
      <w:pPr>
        <w:pStyle w:val="11"/>
        <w:ind w:left="0" w:firstLine="709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использовать в речи и письменных текстах полученную информацию: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 правилах речевого этикета в формулах вежливости;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об организации учебного процесса в Великобритании;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 знаменательных датах и их праздновании;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 досуге в стране изучаемого языка;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 xml:space="preserve"> об особенностях городской жизни в Великобритании;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 Британской кухне;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 культуре  и безопасности поведения в цифровом пространстве;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об известных личностях в  России и англоязычных странах;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об особенностях культуры России и страны изучаемого языка;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>об известных писателях России и  Великобритании;</w:t>
      </w:r>
    </w:p>
    <w:p w:rsidR="002D46D7" w:rsidRPr="009D433F" w:rsidRDefault="002D46D7" w:rsidP="002D46D7">
      <w:pPr>
        <w:pStyle w:val="11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9D433F">
        <w:rPr>
          <w:rFonts w:ascii="Times New Roman" w:hAnsi="Times New Roman" w:cs="Times New Roman"/>
        </w:rPr>
        <w:t xml:space="preserve"> о культурных стереотипах разных стран.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3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-  Я и моя семья - 13 ч.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- Мои друзья и наши увлечения - 13 ч.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lastRenderedPageBreak/>
        <w:t>- Моя школа -14 ч.</w:t>
      </w:r>
    </w:p>
    <w:p w:rsidR="002D46D7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- Моя квартира - 14 ч.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Мой день – 14 ч.</w:t>
      </w:r>
    </w:p>
    <w:p w:rsidR="002D46D7" w:rsidRPr="00414EBD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3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-Мой город - 13 ч.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- Моя любимая еда - 13 ч.</w:t>
      </w:r>
    </w:p>
    <w:p w:rsidR="002D46D7" w:rsidRPr="009D433F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33F">
        <w:rPr>
          <w:rFonts w:ascii="Times New Roman" w:hAnsi="Times New Roman" w:cs="Times New Roman"/>
          <w:sz w:val="24"/>
          <w:szCs w:val="24"/>
        </w:rPr>
        <w:t>- Моя любимая одежда -13 ч.</w:t>
      </w:r>
    </w:p>
    <w:p w:rsidR="002D46D7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050">
        <w:rPr>
          <w:rFonts w:ascii="Times New Roman" w:hAnsi="Times New Roman" w:cs="Times New Roman"/>
          <w:sz w:val="24"/>
          <w:szCs w:val="24"/>
        </w:rPr>
        <w:t>- 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050">
        <w:rPr>
          <w:rFonts w:ascii="Times New Roman" w:hAnsi="Times New Roman" w:cs="Times New Roman"/>
          <w:sz w:val="24"/>
          <w:szCs w:val="24"/>
        </w:rPr>
        <w:t>- 14 ч.</w:t>
      </w:r>
    </w:p>
    <w:p w:rsidR="002D46D7" w:rsidRPr="006C2050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Путешествия – 14 ч.</w:t>
      </w:r>
    </w:p>
    <w:p w:rsidR="002D46D7" w:rsidRPr="00414EBD" w:rsidRDefault="002D46D7" w:rsidP="002D46D7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46D7" w:rsidRPr="006C2050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050">
        <w:rPr>
          <w:rFonts w:ascii="Times New Roman" w:hAnsi="Times New Roman" w:cs="Times New Roman"/>
          <w:b/>
          <w:sz w:val="24"/>
          <w:szCs w:val="24"/>
        </w:rPr>
        <w:t>10  класс</w:t>
      </w:r>
    </w:p>
    <w:p w:rsidR="002D46D7" w:rsidRPr="006C2050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050">
        <w:rPr>
          <w:rFonts w:ascii="Times New Roman" w:hAnsi="Times New Roman" w:cs="Times New Roman"/>
          <w:sz w:val="24"/>
          <w:szCs w:val="24"/>
        </w:rPr>
        <w:t>- Культура и искусство - 8 ч.</w:t>
      </w:r>
    </w:p>
    <w:p w:rsidR="002D46D7" w:rsidRPr="006C2050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050">
        <w:rPr>
          <w:rFonts w:ascii="Times New Roman" w:hAnsi="Times New Roman" w:cs="Times New Roman"/>
          <w:sz w:val="24"/>
          <w:szCs w:val="24"/>
        </w:rPr>
        <w:t>- Иностранные языки  -8 ч.</w:t>
      </w:r>
    </w:p>
    <w:p w:rsidR="002D46D7" w:rsidRPr="006C2050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050">
        <w:rPr>
          <w:rFonts w:ascii="Times New Roman" w:hAnsi="Times New Roman" w:cs="Times New Roman"/>
          <w:sz w:val="24"/>
          <w:szCs w:val="24"/>
        </w:rPr>
        <w:t>- Повторение -16 ч</w:t>
      </w:r>
    </w:p>
    <w:p w:rsidR="002D46D7" w:rsidRPr="00414EBD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6D7" w:rsidRDefault="002D46D7" w:rsidP="002D46D7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636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2D46D7" w:rsidRPr="00B31636" w:rsidRDefault="002D46D7" w:rsidP="002D46D7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D7" w:rsidRPr="00826C6D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826C6D">
        <w:rPr>
          <w:rFonts w:ascii="Times New Roman" w:hAnsi="Times New Roman" w:cs="Times New Roman"/>
          <w:color w:val="000000"/>
          <w:sz w:val="24"/>
          <w:szCs w:val="24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</w:t>
      </w:r>
      <w:proofErr w:type="gramEnd"/>
      <w:r w:rsidRPr="00826C6D">
        <w:rPr>
          <w:rFonts w:ascii="Times New Roman" w:hAnsi="Times New Roman" w:cs="Times New Roman"/>
          <w:color w:val="000000"/>
          <w:sz w:val="24"/>
          <w:szCs w:val="24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:rsidR="002D46D7" w:rsidRPr="00826C6D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26C6D">
        <w:rPr>
          <w:rFonts w:ascii="Times New Roman" w:hAnsi="Times New Roman" w:cs="Times New Roman"/>
          <w:color w:val="000000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:rsidR="002D46D7" w:rsidRPr="00826C6D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6C6D">
        <w:rPr>
          <w:rFonts w:ascii="Times New Roman" w:hAnsi="Times New Roman" w:cs="Times New Roman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2D46D7" w:rsidRPr="00826C6D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6D">
        <w:rPr>
          <w:rFonts w:ascii="Times New Roman" w:hAnsi="Times New Roman" w:cs="Times New Roman"/>
          <w:sz w:val="24"/>
          <w:szCs w:val="24"/>
        </w:rPr>
        <w:t>подготовка к диагностической работе;</w:t>
      </w:r>
    </w:p>
    <w:p w:rsidR="002D46D7" w:rsidRPr="00826C6D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6D">
        <w:rPr>
          <w:rFonts w:ascii="Times New Roman" w:hAnsi="Times New Roman" w:cs="Times New Roman"/>
          <w:sz w:val="24"/>
          <w:szCs w:val="24"/>
        </w:rPr>
        <w:t xml:space="preserve">проведение диагностической работы; </w:t>
      </w:r>
    </w:p>
    <w:p w:rsidR="002D46D7" w:rsidRPr="00826C6D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6D">
        <w:rPr>
          <w:rFonts w:ascii="Times New Roman" w:hAnsi="Times New Roman" w:cs="Times New Roman"/>
          <w:sz w:val="24"/>
          <w:szCs w:val="24"/>
        </w:rPr>
        <w:t>анализ диагностической работы, разбор ошибок;</w:t>
      </w:r>
    </w:p>
    <w:p w:rsidR="002D46D7" w:rsidRPr="00826C6D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6C6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2D46D7" w:rsidRPr="00826C6D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C6D">
        <w:rPr>
          <w:rFonts w:ascii="Times New Roman" w:hAnsi="Times New Roman" w:cs="Times New Roman"/>
          <w:color w:val="000000"/>
          <w:sz w:val="24"/>
          <w:szCs w:val="24"/>
        </w:rPr>
        <w:t>проверка рецептивных навыков (чтение);</w:t>
      </w:r>
    </w:p>
    <w:p w:rsidR="002D46D7" w:rsidRPr="00826C6D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C6D">
        <w:rPr>
          <w:rFonts w:ascii="Times New Roman" w:hAnsi="Times New Roman" w:cs="Times New Roman"/>
          <w:color w:val="000000"/>
          <w:sz w:val="24"/>
          <w:szCs w:val="24"/>
        </w:rPr>
        <w:t>контроль лексико-грамматических навыков в рамках тем изученных разделов;</w:t>
      </w:r>
    </w:p>
    <w:p w:rsidR="002D46D7" w:rsidRPr="00826C6D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C6D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умений строить элементарные диалогические единства на английском языке в рамках тематики изученных разделов;</w:t>
      </w:r>
    </w:p>
    <w:p w:rsidR="002D46D7" w:rsidRPr="002D46D7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C6D">
        <w:rPr>
          <w:rFonts w:ascii="Times New Roman" w:hAnsi="Times New Roman" w:cs="Times New Roman"/>
          <w:color w:val="000000"/>
          <w:sz w:val="24"/>
          <w:szCs w:val="24"/>
        </w:rPr>
        <w:t>контроль навыков письма.</w:t>
      </w:r>
    </w:p>
    <w:p w:rsidR="002D46D7" w:rsidRPr="005866E2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D7" w:rsidRPr="005866E2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6E2">
        <w:rPr>
          <w:rFonts w:ascii="Times New Roman" w:hAnsi="Times New Roman" w:cs="Times New Roman"/>
          <w:b/>
          <w:bCs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866E2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</w:p>
    <w:p w:rsidR="002D46D7" w:rsidRPr="005866E2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6E2">
        <w:rPr>
          <w:rFonts w:ascii="Times New Roman" w:hAnsi="Times New Roman" w:cs="Times New Roman"/>
          <w:b/>
          <w:bCs/>
          <w:sz w:val="24"/>
          <w:szCs w:val="24"/>
        </w:rPr>
        <w:t>«ИНОСТРАННЫЙ (АНГЛИЙСКИЙ) ЯЗЫК»</w:t>
      </w:r>
    </w:p>
    <w:p w:rsidR="002D46D7" w:rsidRPr="005866E2" w:rsidRDefault="002D46D7" w:rsidP="002D4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866E2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866E2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2D46D7" w:rsidRPr="004400AD" w:rsidRDefault="002D46D7" w:rsidP="002D46D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400AD">
        <w:rPr>
          <w:rFonts w:ascii="Times New Roman" w:eastAsia="SimSun" w:hAnsi="Times New Roman" w:cs="Times New Roman"/>
          <w:sz w:val="24"/>
          <w:szCs w:val="24"/>
        </w:rPr>
        <w:t xml:space="preserve">Рабочая программа учебного предмета «Иностранный (английский) язык» адресована </w:t>
      </w:r>
      <w:proofErr w:type="gramStart"/>
      <w:r w:rsidRPr="004400AD">
        <w:rPr>
          <w:rFonts w:ascii="Times New Roman" w:eastAsia="SimSun" w:hAnsi="Times New Roman" w:cs="Times New Roman"/>
          <w:sz w:val="24"/>
          <w:szCs w:val="24"/>
        </w:rPr>
        <w:t>глухим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обучающимся на уровне сред</w:t>
      </w:r>
      <w:r w:rsidRPr="004400AD">
        <w:rPr>
          <w:rFonts w:ascii="Times New Roman" w:eastAsia="SimSun" w:hAnsi="Times New Roman" w:cs="Times New Roman"/>
          <w:sz w:val="24"/>
          <w:szCs w:val="24"/>
        </w:rPr>
        <w:t>н</w:t>
      </w:r>
      <w:r>
        <w:rPr>
          <w:rFonts w:ascii="Times New Roman" w:eastAsia="SimSun" w:hAnsi="Times New Roman" w:cs="Times New Roman"/>
          <w:sz w:val="24"/>
          <w:szCs w:val="24"/>
        </w:rPr>
        <w:t>е</w:t>
      </w:r>
      <w:r w:rsidRPr="004400AD">
        <w:rPr>
          <w:rFonts w:ascii="Times New Roman" w:eastAsia="SimSun" w:hAnsi="Times New Roman" w:cs="Times New Roman"/>
          <w:sz w:val="24"/>
          <w:szCs w:val="24"/>
        </w:rPr>
        <w:t>го общего образования составлена в соответствии с Федеральной образовательной программой «Английский язык», на основе требований к результатам освоения ФАОП ООО обучающихся с ОВЗ (вариант 1.2), утвержденной Приказом Министерства просвещения РФ от 24.10.2022г. №102, ФГОС ООО, а также Федеральной программой воспитания, с учётом Концепции преподавания предметной области «Иностранные языки» в Российской Федерации и подлежит непосредственному применению при реализации АООП ООО.</w:t>
      </w:r>
    </w:p>
    <w:p w:rsidR="002D46D7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6D7" w:rsidRDefault="002D46D7" w:rsidP="002D4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1C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 (УМК</w:t>
      </w:r>
      <w:r w:rsidRPr="004151C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D46D7" w:rsidRPr="001F49CF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49C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F49CF">
        <w:rPr>
          <w:rFonts w:ascii="Times New Roman" w:hAnsi="Times New Roman"/>
          <w:sz w:val="24"/>
          <w:szCs w:val="24"/>
          <w:shd w:val="clear" w:color="auto" w:fill="FFFFFF"/>
        </w:rPr>
        <w:t>Ю.Е. Ваулина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О.Е.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Дж. и др. 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 xml:space="preserve"> 5. 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5 класс. Учебник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общеобразовательных учреждений.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- М.: Просвещение,</w:t>
      </w:r>
      <w:r w:rsidRPr="005179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F49CF">
        <w:rPr>
          <w:rFonts w:ascii="Times New Roman" w:hAnsi="Times New Roman"/>
          <w:sz w:val="24"/>
          <w:szCs w:val="24"/>
          <w:shd w:val="clear" w:color="auto" w:fill="FFFFFF"/>
        </w:rPr>
        <w:t>2022 (+</w:t>
      </w:r>
      <w:proofErr w:type="spellStart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1F49CF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D46D7" w:rsidRPr="00720906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72090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2.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6.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Student's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6 класс. Учебник для   общеобразовательных учреждений. - М.: Просвещение, 2023(+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audio</w:t>
      </w:r>
      <w:proofErr w:type="spellEnd"/>
      <w:r w:rsidRPr="0072090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</w:p>
    <w:p w:rsidR="002D46D7" w:rsidRPr="00720906" w:rsidRDefault="002D46D7" w:rsidP="002D46D7">
      <w:pPr>
        <w:pStyle w:val="a4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3.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5 класс. Рабочая тетрадь. - М.: Просвещение, 2022</w:t>
      </w:r>
      <w:r w:rsidRPr="00720906">
        <w:rPr>
          <w:rFonts w:ascii="Times New Roman" w:hAnsi="Times New Roman"/>
          <w:sz w:val="24"/>
          <w:szCs w:val="24"/>
        </w:rPr>
        <w:br/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4.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Workbook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/ Английский в фокусе 6 класс. Рабочая тетрадь.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 w:rsidRPr="00720906">
        <w:rPr>
          <w:rFonts w:ascii="Times New Roman" w:hAnsi="Times New Roman"/>
          <w:sz w:val="24"/>
          <w:szCs w:val="24"/>
        </w:rPr>
        <w:t xml:space="preserve">5. 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5. Тренировочные  упражнения.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6.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В.Эванс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6. Сборник упражнений.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 w:rsidRPr="00720906">
        <w:rPr>
          <w:rFonts w:ascii="Times New Roman" w:hAnsi="Times New Roman"/>
          <w:sz w:val="24"/>
          <w:szCs w:val="24"/>
        </w:rPr>
        <w:t>7.</w:t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Быкова Н.И., Дули Дженни, Поспелова М.Д., Эванс В.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5 (Английский в фокусе 5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8. Ю.Е. Ваулина, О.Е.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Подоляко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, Дули Дженни, Эванс Вирджиния.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6 (Английский в фокусе 6 класс).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Test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Booklet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(Контрольные задания). - М.: Просвещение, 2022</w:t>
      </w:r>
      <w:r w:rsidRPr="00720906">
        <w:rPr>
          <w:rFonts w:ascii="Times New Roman" w:hAnsi="Times New Roman"/>
          <w:color w:val="FF0000"/>
          <w:sz w:val="24"/>
          <w:szCs w:val="24"/>
        </w:rPr>
        <w:br/>
      </w:r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9. </w:t>
      </w:r>
      <w:proofErr w:type="spellStart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>Spotlight</w:t>
      </w:r>
      <w:proofErr w:type="spellEnd"/>
      <w:r w:rsidRPr="00720906">
        <w:rPr>
          <w:rFonts w:ascii="Times New Roman" w:hAnsi="Times New Roman"/>
          <w:sz w:val="24"/>
          <w:szCs w:val="24"/>
          <w:shd w:val="clear" w:color="auto" w:fill="FFFFFF"/>
        </w:rPr>
        <w:t xml:space="preserve"> 5-6 DVD</w:t>
      </w:r>
    </w:p>
    <w:p w:rsidR="002D46D7" w:rsidRPr="00720906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EBD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14EBD">
        <w:rPr>
          <w:rFonts w:ascii="Times New Roman" w:hAnsi="Times New Roman"/>
          <w:sz w:val="24"/>
          <w:szCs w:val="24"/>
        </w:rPr>
        <w:t xml:space="preserve"> класс – </w:t>
      </w:r>
      <w:r>
        <w:rPr>
          <w:rFonts w:ascii="Times New Roman" w:hAnsi="Times New Roman"/>
          <w:sz w:val="24"/>
          <w:szCs w:val="24"/>
        </w:rPr>
        <w:t>1 час</w:t>
      </w:r>
      <w:r w:rsidRPr="00414EBD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34 часа</w:t>
      </w:r>
      <w:r w:rsidRPr="00414EBD">
        <w:rPr>
          <w:rFonts w:ascii="Times New Roman" w:hAnsi="Times New Roman"/>
          <w:sz w:val="24"/>
          <w:szCs w:val="24"/>
        </w:rPr>
        <w:t xml:space="preserve"> в год.</w:t>
      </w:r>
    </w:p>
    <w:p w:rsidR="002D46D7" w:rsidRPr="00414EBD" w:rsidRDefault="002D46D7" w:rsidP="002D46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14EBD">
        <w:rPr>
          <w:rFonts w:ascii="Times New Roman" w:hAnsi="Times New Roman"/>
          <w:sz w:val="24"/>
          <w:szCs w:val="24"/>
        </w:rPr>
        <w:t xml:space="preserve"> класс - </w:t>
      </w:r>
      <w:r>
        <w:rPr>
          <w:rFonts w:ascii="Times New Roman" w:hAnsi="Times New Roman"/>
          <w:sz w:val="24"/>
          <w:szCs w:val="24"/>
        </w:rPr>
        <w:t>1  час</w:t>
      </w:r>
      <w:r w:rsidRPr="00414EBD">
        <w:rPr>
          <w:rFonts w:ascii="Times New Roman" w:hAnsi="Times New Roman"/>
          <w:sz w:val="24"/>
          <w:szCs w:val="24"/>
        </w:rPr>
        <w:t xml:space="preserve"> в неделю,</w:t>
      </w:r>
      <w:r>
        <w:rPr>
          <w:rFonts w:ascii="Times New Roman" w:hAnsi="Times New Roman"/>
          <w:sz w:val="24"/>
          <w:szCs w:val="24"/>
        </w:rPr>
        <w:t xml:space="preserve"> 34  часа</w:t>
      </w:r>
      <w:r w:rsidRPr="00414EBD">
        <w:rPr>
          <w:rFonts w:ascii="Times New Roman" w:hAnsi="Times New Roman"/>
          <w:sz w:val="24"/>
          <w:szCs w:val="24"/>
        </w:rPr>
        <w:t xml:space="preserve"> в год.</w:t>
      </w:r>
    </w:p>
    <w:p w:rsidR="002D46D7" w:rsidRPr="00414EBD" w:rsidRDefault="002D46D7" w:rsidP="002D4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46D7" w:rsidRPr="004400AD" w:rsidRDefault="002D46D7" w:rsidP="002D4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sz w:val="24"/>
          <w:szCs w:val="24"/>
        </w:rPr>
        <w:t xml:space="preserve">               </w:t>
      </w:r>
      <w:r w:rsidRPr="004400AD">
        <w:rPr>
          <w:rFonts w:ascii="Times New Roman" w:hAnsi="Times New Roman" w:cs="Times New Roman"/>
          <w:b/>
          <w:sz w:val="24"/>
          <w:szCs w:val="24"/>
        </w:rPr>
        <w:t>Целью</w:t>
      </w:r>
      <w:r w:rsidRPr="004400AD">
        <w:rPr>
          <w:rFonts w:ascii="Times New Roman" w:hAnsi="Times New Roman" w:cs="Times New Roman"/>
          <w:sz w:val="24"/>
          <w:szCs w:val="24"/>
        </w:rPr>
        <w:t xml:space="preserve"> изучения предмета «Иностранный (английский) язык» является формирование коммуникативной компетенции у </w:t>
      </w:r>
      <w:proofErr w:type="gramStart"/>
      <w:r w:rsidRPr="004400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00AD">
        <w:rPr>
          <w:rFonts w:ascii="Times New Roman" w:hAnsi="Times New Roman" w:cs="Times New Roman"/>
          <w:sz w:val="24"/>
          <w:szCs w:val="24"/>
        </w:rPr>
        <w:t xml:space="preserve"> с нарушениями слуха. В рамках предлагаемого курса решается ряд общеобразовательных задач: </w:t>
      </w:r>
    </w:p>
    <w:p w:rsidR="002D46D7" w:rsidRPr="004400A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•</w:t>
      </w:r>
      <w:r w:rsidRPr="00440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0AD">
        <w:rPr>
          <w:rFonts w:ascii="Times New Roman" w:hAnsi="Times New Roman" w:cs="Times New Roman"/>
          <w:sz w:val="24"/>
          <w:szCs w:val="24"/>
        </w:rPr>
        <w:t>формирование элементарных коммуникативных навыков на иностранном языке;</w:t>
      </w:r>
    </w:p>
    <w:p w:rsidR="002D46D7" w:rsidRPr="004400A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• формирование навыков речевого поведения на иностранном языке:</w:t>
      </w:r>
    </w:p>
    <w:p w:rsidR="002D46D7" w:rsidRPr="004400A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• формирование навыков диалогической англоязычной речи;</w:t>
      </w:r>
    </w:p>
    <w:p w:rsidR="002D46D7" w:rsidRPr="004400A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• формирование навыков монологической англоязычной речи;</w:t>
      </w:r>
    </w:p>
    <w:p w:rsidR="002D46D7" w:rsidRPr="004400A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•</w:t>
      </w:r>
      <w:r w:rsidRPr="00440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0AD">
        <w:rPr>
          <w:rFonts w:ascii="Times New Roman" w:hAnsi="Times New Roman" w:cs="Times New Roman"/>
          <w:sz w:val="24"/>
          <w:szCs w:val="24"/>
        </w:rPr>
        <w:t>формирование представлений о культуре страны изучаемого языка;</w:t>
      </w:r>
    </w:p>
    <w:p w:rsidR="002D46D7" w:rsidRPr="004400AD" w:rsidRDefault="002D46D7" w:rsidP="002D46D7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00AD">
        <w:rPr>
          <w:rFonts w:ascii="Times New Roman" w:hAnsi="Times New Roman" w:cs="Times New Roman"/>
          <w:sz w:val="24"/>
          <w:szCs w:val="24"/>
        </w:rPr>
        <w:t>•формирование представлений о значимости иностранного языка в будущей профессиональной деятельности.</w:t>
      </w:r>
    </w:p>
    <w:p w:rsidR="002D46D7" w:rsidRPr="004400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0AD">
        <w:rPr>
          <w:rFonts w:ascii="Times New Roman" w:hAnsi="Times New Roman"/>
          <w:sz w:val="24"/>
          <w:szCs w:val="24"/>
        </w:rPr>
        <w:t xml:space="preserve">В курсе английского языка для </w:t>
      </w:r>
      <w:proofErr w:type="gramStart"/>
      <w:r w:rsidRPr="004400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00AD">
        <w:rPr>
          <w:rFonts w:ascii="Times New Roman" w:hAnsi="Times New Roman"/>
          <w:sz w:val="24"/>
          <w:szCs w:val="24"/>
        </w:rPr>
        <w:t xml:space="preserve"> с нарушениями слуха решаются следующие коррекционные </w:t>
      </w:r>
      <w:r w:rsidRPr="004400AD">
        <w:rPr>
          <w:rFonts w:ascii="Times New Roman" w:hAnsi="Times New Roman"/>
          <w:b/>
          <w:sz w:val="24"/>
          <w:szCs w:val="24"/>
        </w:rPr>
        <w:t>задачи.</w:t>
      </w:r>
    </w:p>
    <w:p w:rsidR="002D46D7" w:rsidRPr="004400AD" w:rsidRDefault="002D46D7" w:rsidP="002D4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•</w:t>
      </w:r>
      <w:r w:rsidRPr="004400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400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расширение  представлений об окружающем мире; </w:t>
      </w:r>
    </w:p>
    <w:p w:rsidR="002D46D7" w:rsidRPr="004400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400AD">
        <w:rPr>
          <w:rFonts w:ascii="Times New Roman" w:hAnsi="Times New Roman"/>
          <w:sz w:val="24"/>
          <w:szCs w:val="24"/>
        </w:rPr>
        <w:t>•</w:t>
      </w:r>
      <w:r w:rsidRPr="004400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2D46D7" w:rsidRPr="004400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400AD">
        <w:rPr>
          <w:rFonts w:ascii="Times New Roman" w:hAnsi="Times New Roman"/>
          <w:sz w:val="24"/>
          <w:szCs w:val="24"/>
        </w:rPr>
        <w:t>•</w:t>
      </w:r>
      <w:r w:rsidRPr="004400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:rsidR="002D46D7" w:rsidRPr="004400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400AD">
        <w:rPr>
          <w:rFonts w:ascii="Times New Roman" w:hAnsi="Times New Roman"/>
          <w:sz w:val="24"/>
          <w:szCs w:val="24"/>
        </w:rPr>
        <w:t xml:space="preserve">• </w:t>
      </w:r>
      <w:r w:rsidRPr="004400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коррекция специфических проблем, возникающих в сфере общения у глухих обучающихся;</w:t>
      </w:r>
    </w:p>
    <w:p w:rsidR="002D46D7" w:rsidRPr="004400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400AD">
        <w:rPr>
          <w:rFonts w:ascii="Times New Roman" w:hAnsi="Times New Roman"/>
          <w:sz w:val="24"/>
          <w:szCs w:val="24"/>
        </w:rPr>
        <w:t xml:space="preserve">• </w:t>
      </w:r>
      <w:r w:rsidRPr="004400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развитие навыков сотрудничества </w:t>
      </w:r>
      <w:proofErr w:type="gramStart"/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взрослыми и сверстниками в различных социальных ситуациях;</w:t>
      </w:r>
    </w:p>
    <w:p w:rsidR="002D46D7" w:rsidRPr="004400AD" w:rsidRDefault="002D46D7" w:rsidP="002D46D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400AD">
        <w:rPr>
          <w:rFonts w:ascii="Times New Roman" w:hAnsi="Times New Roman"/>
          <w:sz w:val="24"/>
          <w:szCs w:val="24"/>
        </w:rPr>
        <w:t xml:space="preserve">• </w:t>
      </w:r>
      <w:r w:rsidRPr="004400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00A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английской речи в связи с организованной предметно-практической деятельностью.</w:t>
      </w:r>
    </w:p>
    <w:p w:rsidR="002D46D7" w:rsidRPr="004400AD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0A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D46D7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</w:t>
      </w: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 освоения Федеральной рабочей программы по английскому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Cs/>
          <w:iCs/>
          <w:sz w:val="24"/>
          <w:szCs w:val="24"/>
        </w:rPr>
      </w:pPr>
      <w:r w:rsidRPr="004400AD">
        <w:rPr>
          <w:rFonts w:ascii="Times New Roman" w:eastAsia="OfficinaSansMediumITC-Regular" w:hAnsi="Times New Roman" w:cs="Times New Roman"/>
          <w:bCs/>
          <w:iCs/>
          <w:sz w:val="24"/>
          <w:szCs w:val="24"/>
        </w:rPr>
        <w:t>Гражданского воспитания: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</w:t>
      </w:r>
      <w:r w:rsidRPr="004400AD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образовательной организации, местного общества, родного края, страны, в том числе в сопоставлении с ситуациями, отражёнными в литературных произведениях, написанных на английском языке;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неприятие любых форм экстремизма, дискриминации; понимание роли различных социальных институтов в жизни человека;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400AD">
        <w:rPr>
          <w:rFonts w:ascii="Times New Roman" w:eastAsia="SchoolBookSanPin" w:hAnsi="Times New Roman" w:cs="Times New Roman"/>
          <w:sz w:val="24"/>
          <w:szCs w:val="24"/>
        </w:rPr>
        <w:t>формируемое</w:t>
      </w:r>
      <w:proofErr w:type="gramEnd"/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400AD">
        <w:rPr>
          <w:rFonts w:ascii="Times New Roman" w:eastAsia="SchoolBookSanPin" w:hAnsi="Times New Roman" w:cs="Times New Roman"/>
          <w:sz w:val="24"/>
          <w:szCs w:val="24"/>
        </w:rPr>
        <w:t>волонтёрство</w:t>
      </w:r>
      <w:proofErr w:type="spellEnd"/>
      <w:r w:rsidRPr="004400AD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Cs/>
          <w:iCs/>
          <w:sz w:val="24"/>
          <w:szCs w:val="24"/>
        </w:rPr>
      </w:pPr>
      <w:r w:rsidRPr="004400AD">
        <w:rPr>
          <w:rFonts w:ascii="Times New Roman" w:eastAsia="OfficinaSansMediumITC-Regular" w:hAnsi="Times New Roman" w:cs="Times New Roman"/>
          <w:bCs/>
          <w:iCs/>
          <w:sz w:val="24"/>
          <w:szCs w:val="24"/>
        </w:rPr>
        <w:t>Патриотического воспитания: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«Английский язык»;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bCs/>
          <w:sz w:val="24"/>
          <w:szCs w:val="24"/>
        </w:rPr>
        <w:t>Духовно-нравственного воспитания: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ориентация на моральные ценности и нормы в ситуациях нравственного выбора;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свобода и ответственность личности в условиях индивидуального и общественного пространства.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bCs/>
          <w:sz w:val="24"/>
          <w:szCs w:val="24"/>
        </w:rPr>
        <w:t>Эстетического воспитания: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 -стремление к самовыражению в разных видах искусства.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4400AD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- осознание последствий и неприятие вредных привычек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4400AD">
        <w:rPr>
          <w:rFonts w:ascii="Times New Roman" w:eastAsia="SchoolBookSanPin" w:hAnsi="Times New Roman" w:cs="Times New Roman"/>
          <w:sz w:val="24"/>
          <w:szCs w:val="24"/>
        </w:rPr>
        <w:t>интернет-среде</w:t>
      </w:r>
      <w:proofErr w:type="gramEnd"/>
      <w:r w:rsidRPr="004400AD">
        <w:rPr>
          <w:rFonts w:ascii="Times New Roman" w:eastAsia="SchoolBookSanPin" w:hAnsi="Times New Roman" w:cs="Times New Roman"/>
          <w:sz w:val="24"/>
          <w:szCs w:val="24"/>
        </w:rPr>
        <w:t xml:space="preserve"> в процессе школьного языкового образования;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eastAsia="SchoolBookSanPin" w:hAnsi="Times New Roman" w:cs="Times New Roman"/>
          <w:sz w:val="24"/>
          <w:szCs w:val="24"/>
        </w:rPr>
        <w:t>- способность адаптироваться к стрессовым ситуациям и меняю</w:t>
      </w:r>
      <w:r w:rsidRPr="004400AD">
        <w:rPr>
          <w:rFonts w:ascii="Times New Roman" w:hAnsi="Times New Roman" w:cs="Times New Roman"/>
          <w:sz w:val="24"/>
          <w:szCs w:val="24"/>
        </w:rPr>
        <w:t>щимся социальным, информационным и природным условиям, в том числе осмысляя собственный опыт и выстраивая дальнейшие цели;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lastRenderedPageBreak/>
        <w:t xml:space="preserve">-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4400A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00AD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0AD">
        <w:rPr>
          <w:rFonts w:ascii="Times New Roman" w:hAnsi="Times New Roman" w:cs="Times New Roman"/>
          <w:bCs/>
          <w:sz w:val="24"/>
          <w:szCs w:val="24"/>
        </w:rPr>
        <w:t>Трудового воспитания: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умение рассказать о своих планах на будущее.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0AD">
        <w:rPr>
          <w:rFonts w:ascii="Times New Roman" w:hAnsi="Times New Roman" w:cs="Times New Roman"/>
          <w:bCs/>
          <w:sz w:val="24"/>
          <w:szCs w:val="24"/>
        </w:rPr>
        <w:t>Экологического воспитания: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 xml:space="preserve">- повышение уровня экологической культуры, осознание глобального характера экологических проблем и путей их решения;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 xml:space="preserve"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 xml:space="preserve">- овладение языковой и читательской культурой, навыками чтения как средства познания мира;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 xml:space="preserve">-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AD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2D46D7" w:rsidRPr="004400AD" w:rsidRDefault="002D46D7" w:rsidP="002D4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0AD">
        <w:rPr>
          <w:rFonts w:ascii="Times New Roman" w:hAnsi="Times New Roman" w:cs="Times New Roman"/>
          <w:sz w:val="24"/>
          <w:szCs w:val="24"/>
        </w:rPr>
        <w:t>-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D46D7" w:rsidRPr="004400AD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6D7" w:rsidRPr="004400AD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выявлять дефицит информации текста, необходимой для решения поставленной учебной задачи;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использовать вопросы как исследовательский инструмент познания в языковом образовании;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аргументировать свою позицию, мнение;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составлять алгоритм действий и использовать его для решения учебных задач;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проводить (самостоятельно/с помощью учителя (в </w:t>
      </w:r>
      <w:proofErr w:type="spellStart"/>
      <w:r w:rsidRPr="004400AD">
        <w:rPr>
          <w:lang w:val="ru-RU"/>
        </w:rPr>
        <w:t>т.ч</w:t>
      </w:r>
      <w:proofErr w:type="spellEnd"/>
      <w:r w:rsidRPr="004400AD">
        <w:rPr>
          <w:lang w:val="ru-RU"/>
        </w:rPr>
        <w:t>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формулировать обобщения и выводы по результатам проведённого наблюдения, исследования.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</w:t>
      </w:r>
      <w:r w:rsidRPr="004400AD">
        <w:rPr>
          <w:lang w:val="ru-RU"/>
        </w:rPr>
        <w:lastRenderedPageBreak/>
        <w:t>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запоминать и систематизировать информацию.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воспринимать (</w:t>
      </w:r>
      <w:proofErr w:type="spellStart"/>
      <w:r w:rsidRPr="004400AD">
        <w:rPr>
          <w:lang w:val="ru-RU"/>
        </w:rPr>
        <w:t>слухозрительно</w:t>
      </w:r>
      <w:proofErr w:type="spellEnd"/>
      <w:r w:rsidRPr="004400AD">
        <w:rPr>
          <w:lang w:val="ru-RU"/>
        </w:rPr>
        <w:t xml:space="preserve"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</w:t>
      </w:r>
      <w:proofErr w:type="spellStart"/>
      <w:r w:rsidRPr="004400AD">
        <w:rPr>
          <w:lang w:val="ru-RU"/>
        </w:rPr>
        <w:t>т.ч</w:t>
      </w:r>
      <w:proofErr w:type="spellEnd"/>
      <w:r w:rsidRPr="004400AD">
        <w:rPr>
          <w:lang w:val="ru-RU"/>
        </w:rPr>
        <w:t>. с использованием устно-</w:t>
      </w:r>
      <w:proofErr w:type="spellStart"/>
      <w:r w:rsidRPr="004400AD">
        <w:rPr>
          <w:lang w:val="ru-RU"/>
        </w:rPr>
        <w:t>дактильной</w:t>
      </w:r>
      <w:proofErr w:type="spellEnd"/>
      <w:r w:rsidRPr="004400AD">
        <w:rPr>
          <w:lang w:val="ru-RU"/>
        </w:rPr>
        <w:t xml:space="preserve"> ми при необходимости жестовой речи) и в письменных текстах;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распознавать невербальные средства общения, понимать значение социальных знаков;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знать и распознавать предпосылки конфликтных ситуаций и смягчать конфликты, вести переговоры;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400AD">
        <w:rPr>
          <w:lang w:val="ru-RU"/>
        </w:rPr>
        <w:t>нескольких</w:t>
      </w:r>
      <w:proofErr w:type="gramEnd"/>
      <w:r w:rsidRPr="004400AD">
        <w:rPr>
          <w:lang w:val="ru-RU"/>
        </w:rPr>
        <w:t xml:space="preserve"> людей, проявлять готовность руководить, выполнять поручения, подчиняться;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выявлять проблемы для решения в учебных и жизненных ситуациях;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делать выбор и брать ответственность за решение.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владеть разными способами самоконтроля (в том числе речевого), </w:t>
      </w:r>
      <w:proofErr w:type="spellStart"/>
      <w:r w:rsidRPr="004400AD">
        <w:rPr>
          <w:lang w:val="ru-RU"/>
        </w:rPr>
        <w:t>самомотивации</w:t>
      </w:r>
      <w:proofErr w:type="spellEnd"/>
      <w:r w:rsidRPr="004400AD">
        <w:rPr>
          <w:lang w:val="ru-RU"/>
        </w:rPr>
        <w:t xml:space="preserve"> и рефлексии;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давать адекватную оценку учебной ситуации и предлагать план её изменения;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lastRenderedPageBreak/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объяснять причины достижения (</w:t>
      </w:r>
      <w:proofErr w:type="spellStart"/>
      <w:r w:rsidRPr="004400AD">
        <w:rPr>
          <w:lang w:val="ru-RU"/>
        </w:rPr>
        <w:t>недостижения</w:t>
      </w:r>
      <w:proofErr w:type="spellEnd"/>
      <w:r w:rsidRPr="004400AD">
        <w:rPr>
          <w:lang w:val="ru-RU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развивать способность управлять собственными эмоциями и эмоциями других;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осознанно относиться к другому человеку и его мнению;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 xml:space="preserve">– признавать своё и чужое право на ошибку; 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принимать себя и других, не осуждая;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проявлять открытость себе и другим;</w:t>
      </w:r>
    </w:p>
    <w:p w:rsidR="002D46D7" w:rsidRPr="004400AD" w:rsidRDefault="002D46D7" w:rsidP="002D46D7">
      <w:pPr>
        <w:pStyle w:val="a6"/>
        <w:spacing w:beforeAutospacing="0" w:afterAutospacing="0"/>
        <w:jc w:val="both"/>
        <w:rPr>
          <w:lang w:val="ru-RU"/>
        </w:rPr>
      </w:pPr>
      <w:r w:rsidRPr="004400AD">
        <w:rPr>
          <w:lang w:val="ru-RU"/>
        </w:rPr>
        <w:t>– осознавать невозможность контролировать всё вокруг.</w:t>
      </w:r>
    </w:p>
    <w:p w:rsidR="002D46D7" w:rsidRPr="004400AD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6D7" w:rsidRPr="004400AD" w:rsidRDefault="002D46D7" w:rsidP="002D4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Предметные результаты:</w:t>
      </w:r>
    </w:p>
    <w:p w:rsidR="002D46D7" w:rsidRPr="004400AD" w:rsidRDefault="002D46D7" w:rsidP="002D46D7">
      <w:pPr>
        <w:pStyle w:val="a4"/>
        <w:widowControl w:val="0"/>
        <w:numPr>
          <w:ilvl w:val="1"/>
          <w:numId w:val="20"/>
        </w:numPr>
        <w:tabs>
          <w:tab w:val="left" w:pos="684"/>
        </w:tabs>
        <w:autoSpaceDE w:val="0"/>
        <w:autoSpaceDN w:val="0"/>
        <w:spacing w:before="70"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400AD">
        <w:rPr>
          <w:rFonts w:ascii="Times New Roman" w:hAnsi="Times New Roman"/>
          <w:snapToGrid w:val="0"/>
          <w:sz w:val="24"/>
          <w:szCs w:val="24"/>
        </w:rPr>
        <w:t>владеть основными видами речевой деятельности: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информации; читать про себя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несплошные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тексты (таблицы) и понимать представленную в них информацию;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письменная речь: 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</w:t>
      </w:r>
      <w:proofErr w:type="gram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;</w:t>
      </w:r>
      <w:proofErr w:type="gramEnd"/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владеть орфографическими навыками: правильно писать изученные слова;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2D46D7" w:rsidRPr="004400AD" w:rsidRDefault="002D46D7" w:rsidP="002D46D7">
      <w:pPr>
        <w:pStyle w:val="a4"/>
        <w:widowControl w:val="0"/>
        <w:numPr>
          <w:ilvl w:val="1"/>
          <w:numId w:val="20"/>
        </w:numPr>
        <w:tabs>
          <w:tab w:val="left" w:pos="6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400AD">
        <w:rPr>
          <w:rFonts w:ascii="Times New Roman" w:hAnsi="Times New Roman"/>
          <w:snapToGrid w:val="0"/>
          <w:sz w:val="24"/>
          <w:szCs w:val="24"/>
        </w:rPr>
        <w:t>распознавать в письменном тексте изученные лексические единицы (слова, словосочетания, речевые клише) и правильно употреблять в устной и письменной речи  лексические единицы,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распознавать и употреблять в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er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/-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or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, 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ist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, 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sion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/-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tion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 имена прилагательные с суффиксами 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ful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, 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ian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/-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an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 наречия с суффиксом -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ly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un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-;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распознавать и употреблять в письменной речи изученные синонимы и интернациональные слова;</w:t>
      </w:r>
    </w:p>
    <w:p w:rsidR="002D46D7" w:rsidRPr="004400AD" w:rsidRDefault="002D46D7" w:rsidP="002D46D7">
      <w:pPr>
        <w:pStyle w:val="a4"/>
        <w:widowControl w:val="0"/>
        <w:numPr>
          <w:ilvl w:val="1"/>
          <w:numId w:val="20"/>
        </w:numPr>
        <w:tabs>
          <w:tab w:val="left" w:pos="6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400AD">
        <w:rPr>
          <w:rFonts w:ascii="Times New Roman" w:hAnsi="Times New Roman"/>
          <w:snapToGrid w:val="0"/>
          <w:sz w:val="24"/>
          <w:szCs w:val="24"/>
        </w:rPr>
        <w:t>знать и понимать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распознавать в письменном тексте и употреблять в устной и письменной речи: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предложения с несколькими обстоятельствами, следующими в определённом порядке;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вопросительные предложения (</w:t>
      </w:r>
      <w:proofErr w:type="gram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альтернативный</w:t>
      </w:r>
      <w:proofErr w:type="gram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и разделительный вопросы в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Present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Past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Future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Simple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Tense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);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глаголы в </w:t>
      </w:r>
      <w:proofErr w:type="spellStart"/>
      <w:proofErr w:type="gram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видо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-временных</w:t>
      </w:r>
      <w:proofErr w:type="gram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Present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Perfect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Tense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имена существительные с причастиями настоящего и прошедшего времени;</w:t>
      </w:r>
    </w:p>
    <w:p w:rsidR="002D46D7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исключения;</w:t>
      </w:r>
    </w:p>
    <w:p w:rsidR="002D46D7" w:rsidRPr="004400AD" w:rsidRDefault="002D46D7" w:rsidP="002D46D7">
      <w:pPr>
        <w:tabs>
          <w:tab w:val="left" w:pos="684"/>
        </w:tabs>
        <w:spacing w:after="0" w:line="240" w:lineRule="auto"/>
        <w:ind w:left="3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знать и понимать</w:t>
      </w:r>
      <w:r w:rsidRPr="004400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распознавать в письменном тексте и употреблять</w:t>
      </w:r>
      <w:r w:rsidRPr="004400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в устной и письменной речи: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who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which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that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</w:t>
      </w:r>
      <w:proofErr w:type="gramEnd"/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сложноподчинённые предложения с придаточными времени с союзами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for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since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</w:t>
      </w:r>
      <w:proofErr w:type="gramEnd"/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предложения с конструкциями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as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…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as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not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so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…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as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глаголы в </w:t>
      </w:r>
      <w:proofErr w:type="spellStart"/>
      <w:proofErr w:type="gram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видо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-временных</w:t>
      </w:r>
      <w:proofErr w:type="gram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Present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Past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Continuous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Tense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Present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/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Past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Continuous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Tense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D46D7" w:rsidRPr="002D46D7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- </w:t>
      </w:r>
      <w:proofErr w:type="gram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модальные</w:t>
      </w:r>
      <w:proofErr w:type="gramEnd"/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глаголы</w:t>
      </w: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их</w:t>
      </w: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эквиваленты</w:t>
      </w: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(can/be able to, must/ have to, may, should, need);</w:t>
      </w:r>
    </w:p>
    <w:p w:rsidR="002D46D7" w:rsidRPr="002D46D7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- </w:t>
      </w:r>
      <w:proofErr w:type="gramStart"/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>c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лова</w:t>
      </w:r>
      <w:proofErr w:type="gramEnd"/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,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выражающие</w:t>
      </w: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количество</w:t>
      </w:r>
      <w:r w:rsidRPr="002D46D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(little/a little, few/a few);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возвратные, неопределённые местоимения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some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any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и их производные (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somebody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anybody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something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anything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etc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.)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every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 и производные (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everybody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everything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4400AD">
        <w:rPr>
          <w:rFonts w:ascii="Times New Roman" w:hAnsi="Times New Roman" w:cs="Times New Roman"/>
          <w:snapToGrid w:val="0"/>
          <w:sz w:val="24"/>
          <w:szCs w:val="24"/>
        </w:rPr>
        <w:t>etc</w:t>
      </w:r>
      <w:proofErr w:type="spellEnd"/>
      <w:r w:rsidRPr="004400AD">
        <w:rPr>
          <w:rFonts w:ascii="Times New Roman" w:hAnsi="Times New Roman" w:cs="Times New Roman"/>
          <w:snapToGrid w:val="0"/>
          <w:sz w:val="24"/>
          <w:szCs w:val="24"/>
        </w:rPr>
        <w:t>.) в повествовательных (утвердительных и отрицательных) и вопросительных предложениях;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числительные для обозначения дат и больших чисел (100-000);</w:t>
      </w:r>
    </w:p>
    <w:p w:rsidR="002D46D7" w:rsidRPr="004400AD" w:rsidRDefault="002D46D7" w:rsidP="002D46D7">
      <w:pPr>
        <w:pStyle w:val="a4"/>
        <w:widowControl w:val="0"/>
        <w:numPr>
          <w:ilvl w:val="1"/>
          <w:numId w:val="20"/>
        </w:numPr>
        <w:tabs>
          <w:tab w:val="left" w:pos="6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400AD">
        <w:rPr>
          <w:rFonts w:ascii="Times New Roman" w:hAnsi="Times New Roman"/>
          <w:snapToGrid w:val="0"/>
          <w:sz w:val="24"/>
          <w:szCs w:val="24"/>
        </w:rPr>
        <w:t>владеть социокультурными знаниями и умениями: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0AD">
        <w:rPr>
          <w:rFonts w:ascii="Times New Roman" w:hAnsi="Times New Roman" w:cs="Times New Roman"/>
          <w:snapToGrid w:val="0"/>
          <w:sz w:val="24"/>
          <w:szCs w:val="24"/>
        </w:rPr>
        <w:t>- знать/понимать и использовать в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обладать базовыми знаниями о социокультурном портрете родной страны и страны/стран изучаемого языка;</w:t>
      </w:r>
    </w:p>
    <w:p w:rsidR="002D46D7" w:rsidRPr="004400AD" w:rsidRDefault="002D46D7" w:rsidP="002D46D7">
      <w:pPr>
        <w:pStyle w:val="a7"/>
        <w:spacing w:after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кратко представлять</w:t>
      </w:r>
      <w:r w:rsidRPr="004400AD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4400AD">
        <w:rPr>
          <w:rFonts w:ascii="Times New Roman" w:hAnsi="Times New Roman" w:cs="Times New Roman"/>
          <w:snapToGrid w:val="0"/>
          <w:sz w:val="24"/>
          <w:szCs w:val="24"/>
        </w:rPr>
        <w:t>Россию и страны/стран изучаемого языка;</w:t>
      </w:r>
    </w:p>
    <w:p w:rsidR="002D46D7" w:rsidRPr="004400AD" w:rsidRDefault="002D46D7" w:rsidP="002D46D7">
      <w:pPr>
        <w:pStyle w:val="a4"/>
        <w:widowControl w:val="0"/>
        <w:numPr>
          <w:ilvl w:val="1"/>
          <w:numId w:val="20"/>
        </w:numPr>
        <w:tabs>
          <w:tab w:val="left" w:pos="684"/>
        </w:tabs>
        <w:autoSpaceDE w:val="0"/>
        <w:autoSpaceDN w:val="0"/>
        <w:spacing w:before="7"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400AD">
        <w:rPr>
          <w:rFonts w:ascii="Times New Roman" w:hAnsi="Times New Roman"/>
          <w:snapToGrid w:val="0"/>
          <w:sz w:val="24"/>
          <w:szCs w:val="24"/>
        </w:rPr>
        <w:t>владеть</w:t>
      </w:r>
      <w:r w:rsidRPr="004400A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4400AD">
        <w:rPr>
          <w:rFonts w:ascii="Times New Roman" w:hAnsi="Times New Roman"/>
          <w:snapToGrid w:val="0"/>
          <w:sz w:val="24"/>
          <w:szCs w:val="24"/>
        </w:rPr>
        <w:t>компенсаторными умениями: использовать при чтении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2D46D7" w:rsidRDefault="002D46D7" w:rsidP="002D46D7">
      <w:pPr>
        <w:pStyle w:val="a4"/>
        <w:widowControl w:val="0"/>
        <w:numPr>
          <w:ilvl w:val="1"/>
          <w:numId w:val="20"/>
        </w:numPr>
        <w:tabs>
          <w:tab w:val="left" w:pos="684"/>
        </w:tabs>
        <w:autoSpaceDE w:val="0"/>
        <w:autoSpaceDN w:val="0"/>
        <w:spacing w:before="6" w:after="0" w:line="240" w:lineRule="auto"/>
        <w:ind w:left="0" w:firstLine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4400AD">
        <w:rPr>
          <w:rFonts w:ascii="Times New Roman" w:hAnsi="Times New Roman"/>
          <w:snapToGrid w:val="0"/>
          <w:sz w:val="24"/>
          <w:szCs w:val="24"/>
        </w:rP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использовать иноязычные словари и справочники, в том числе информационно-справочные системы в электронной форме </w:t>
      </w:r>
    </w:p>
    <w:p w:rsidR="002D46D7" w:rsidRPr="004400AD" w:rsidRDefault="002D46D7" w:rsidP="002D46D7">
      <w:pPr>
        <w:pStyle w:val="a4"/>
        <w:widowControl w:val="0"/>
        <w:tabs>
          <w:tab w:val="left" w:pos="684"/>
        </w:tabs>
        <w:autoSpaceDE w:val="0"/>
        <w:autoSpaceDN w:val="0"/>
        <w:spacing w:before="6" w:after="0" w:line="240" w:lineRule="auto"/>
        <w:ind w:left="567"/>
        <w:contextualSpacing w:val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DA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DA1">
        <w:rPr>
          <w:rFonts w:ascii="Times New Roman" w:hAnsi="Times New Roman" w:cs="Times New Roman"/>
          <w:color w:val="FF0000"/>
          <w:sz w:val="24"/>
          <w:szCs w:val="24"/>
        </w:rPr>
        <w:t xml:space="preserve">-  </w:t>
      </w:r>
      <w:r w:rsidRPr="00886DA1">
        <w:rPr>
          <w:rFonts w:ascii="Times New Roman" w:hAnsi="Times New Roman" w:cs="Times New Roman"/>
          <w:sz w:val="24"/>
          <w:szCs w:val="24"/>
        </w:rPr>
        <w:t>Моя семья. Мои друзья. Семейные праздники (3 ч</w:t>
      </w:r>
      <w:r w:rsidRPr="00886DA1">
        <w:rPr>
          <w:rFonts w:ascii="Times New Roman" w:hAnsi="Times New Roman" w:cs="Times New Roman"/>
          <w:bCs/>
          <w:sz w:val="24"/>
          <w:szCs w:val="24"/>
        </w:rPr>
        <w:t>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DA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86DA1">
        <w:rPr>
          <w:rFonts w:ascii="Times New Roman" w:hAnsi="Times New Roman" w:cs="Times New Roman"/>
          <w:sz w:val="24"/>
          <w:szCs w:val="24"/>
        </w:rPr>
        <w:t>Внешность. Характер человека/литературного персонажа (2ч)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DA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86DA1">
        <w:rPr>
          <w:rFonts w:ascii="Times New Roman" w:hAnsi="Times New Roman" w:cs="Times New Roman"/>
          <w:sz w:val="24"/>
          <w:szCs w:val="24"/>
        </w:rPr>
        <w:t>Досуг и увлечения/хобби современного подростка (чтение, кино, спорт) (2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DA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86DA1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отдыха. Здоровое питание (3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86DA1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3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lastRenderedPageBreak/>
        <w:t>- Школа, школьная жизнь, школьная форма, изучаемые предметы. Переписка с зарубежными сверстниками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6DA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Каникулы в различное время года. Виды отдыха (5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Природа: дикие и домашние животные. Погода (2ч)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Родной город/село. Транспорт(2ч)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Родная страна и страна/страны изучаемого языка (4ч)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DA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- Моя семья. Мои друзья. Семейные праздники 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4 ч</w:t>
      </w:r>
      <w:r w:rsidRPr="00886DA1">
        <w:rPr>
          <w:rFonts w:ascii="Times New Roman" w:hAnsi="Times New Roman" w:cs="Times New Roman"/>
          <w:bCs/>
          <w:sz w:val="24"/>
          <w:szCs w:val="24"/>
        </w:rPr>
        <w:t>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Внешность. Характер человека/литературного персонажа (3ч)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Досуг и увлечения/хобби современного подростка (чтение, кино, спорт) (4ч)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- Здоровый образ жизни: режим труда и отдыха. Здоровое питание 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3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Покупки: одежда, обувь и продукты питания (3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- Школа, школьная жизнь, школьная форма, изучаемые предметы. Переписка с зарубежными сверстниками 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2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Каникулы в различное время года. Виды отдыха (2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- Природа: дикие и домашние животные. Погода 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3ч)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- Родной город/село. Транспорт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5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- Родная страна и страна/страны изучаемого языка 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>5 ч)</w:t>
      </w:r>
    </w:p>
    <w:p w:rsidR="002D46D7" w:rsidRPr="00886DA1" w:rsidRDefault="002D46D7" w:rsidP="002D4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6D7" w:rsidRPr="00886DA1" w:rsidRDefault="002D46D7" w:rsidP="002D46D7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DA1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2D46D7" w:rsidRPr="00886DA1" w:rsidRDefault="002D46D7" w:rsidP="002D46D7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D7" w:rsidRPr="00886DA1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86DA1">
        <w:rPr>
          <w:rFonts w:ascii="Times New Roman" w:hAnsi="Times New Roman" w:cs="Times New Roman"/>
          <w:sz w:val="24"/>
          <w:szCs w:val="24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</w:t>
      </w:r>
      <w:proofErr w:type="gramEnd"/>
      <w:r w:rsidRPr="00886DA1">
        <w:rPr>
          <w:rFonts w:ascii="Times New Roman" w:hAnsi="Times New Roman" w:cs="Times New Roman"/>
          <w:sz w:val="24"/>
          <w:szCs w:val="24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:rsidR="002D46D7" w:rsidRPr="00886DA1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          Итоговый контроль проводится в конце года после завершения изучения предлагаемых разделов курса.</w:t>
      </w:r>
    </w:p>
    <w:p w:rsidR="002D46D7" w:rsidRPr="00886DA1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         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подготовка к диагностической работе;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проведение диагностической работы; 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анализ диагностической работы, разбор ошибок;</w:t>
      </w:r>
    </w:p>
    <w:p w:rsidR="002D46D7" w:rsidRPr="00886DA1" w:rsidRDefault="002D46D7" w:rsidP="002D46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проверка рецептивных навыков (чтение);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контроль лексико-грамматических навыков в рамках тем изученных разделов;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 xml:space="preserve"> контроль умений строить элементарные диалогические единства на английском языке в рамках тематики изученных разделов;</w:t>
      </w:r>
    </w:p>
    <w:p w:rsidR="002D46D7" w:rsidRPr="00886DA1" w:rsidRDefault="002D46D7" w:rsidP="002D46D7">
      <w:pPr>
        <w:pStyle w:val="ConsPlusNormal"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A1">
        <w:rPr>
          <w:rFonts w:ascii="Times New Roman" w:hAnsi="Times New Roman" w:cs="Times New Roman"/>
          <w:sz w:val="24"/>
          <w:szCs w:val="24"/>
        </w:rPr>
        <w:t>контроль навыков письма.</w:t>
      </w:r>
    </w:p>
    <w:p w:rsidR="002D46D7" w:rsidRPr="00414EBD" w:rsidRDefault="002D46D7" w:rsidP="002D46D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C14B8" w:rsidRPr="005179E7" w:rsidRDefault="000C14B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2" w:name="_GoBack"/>
      <w:bookmarkEnd w:id="2"/>
    </w:p>
    <w:sectPr w:rsidR="000C14B8" w:rsidRPr="005179E7" w:rsidSect="004151C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altName w:val="MS Gothic"/>
    <w:charset w:val="80"/>
    <w:family w:val="auto"/>
    <w:pitch w:val="variable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25CA2E7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90061"/>
    <w:multiLevelType w:val="multilevel"/>
    <w:tmpl w:val="54FE08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">
    <w:nsid w:val="0A7975C0"/>
    <w:multiLevelType w:val="multilevel"/>
    <w:tmpl w:val="13667E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0A30"/>
    <w:multiLevelType w:val="multilevel"/>
    <w:tmpl w:val="0A9C5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0521C0E"/>
    <w:multiLevelType w:val="hybridMultilevel"/>
    <w:tmpl w:val="046045CC"/>
    <w:lvl w:ilvl="0" w:tplc="0F904EC4">
      <w:numFmt w:val="bullet"/>
      <w:lvlText w:val="—"/>
      <w:lvlJc w:val="left"/>
      <w:pPr>
        <w:ind w:left="2921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4670934E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C15A1A78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D0FE4234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3D74EBD8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5C14DD8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832A69F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FB831EE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C7546F1E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8">
    <w:nsid w:val="21282DD3"/>
    <w:multiLevelType w:val="hybridMultilevel"/>
    <w:tmpl w:val="5762A290"/>
    <w:lvl w:ilvl="0" w:tplc="1084D522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17823DD4">
      <w:start w:val="1"/>
      <w:numFmt w:val="decimal"/>
      <w:lvlText w:val="%2)"/>
      <w:lvlJc w:val="left"/>
      <w:pPr>
        <w:ind w:left="1192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186995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FF888C8E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A4640BD2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A3CD442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779C2364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C365DDA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FED49CE4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9">
    <w:nsid w:val="38A01486"/>
    <w:multiLevelType w:val="multilevel"/>
    <w:tmpl w:val="181C2F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F87BFB"/>
    <w:multiLevelType w:val="multilevel"/>
    <w:tmpl w:val="25E069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634E6"/>
    <w:multiLevelType w:val="multilevel"/>
    <w:tmpl w:val="46F0CA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62397A43"/>
    <w:multiLevelType w:val="hybridMultilevel"/>
    <w:tmpl w:val="439AD8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E74C79"/>
    <w:multiLevelType w:val="multilevel"/>
    <w:tmpl w:val="FFF866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B848DD"/>
    <w:multiLevelType w:val="multilevel"/>
    <w:tmpl w:val="FFF866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7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3"/>
  </w:num>
  <w:num w:numId="13">
    <w:abstractNumId w:val="19"/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B5A0E"/>
    <w:rsid w:val="000C14B8"/>
    <w:rsid w:val="000C14FF"/>
    <w:rsid w:val="00111730"/>
    <w:rsid w:val="00132474"/>
    <w:rsid w:val="001523FE"/>
    <w:rsid w:val="00154915"/>
    <w:rsid w:val="00221125"/>
    <w:rsid w:val="002566DB"/>
    <w:rsid w:val="0027413C"/>
    <w:rsid w:val="002868C4"/>
    <w:rsid w:val="002D46D7"/>
    <w:rsid w:val="00337EAC"/>
    <w:rsid w:val="00384052"/>
    <w:rsid w:val="003847AF"/>
    <w:rsid w:val="00387681"/>
    <w:rsid w:val="003D2264"/>
    <w:rsid w:val="00414EBD"/>
    <w:rsid w:val="004151C4"/>
    <w:rsid w:val="00457797"/>
    <w:rsid w:val="005179E7"/>
    <w:rsid w:val="005866E2"/>
    <w:rsid w:val="00655CA1"/>
    <w:rsid w:val="006C2050"/>
    <w:rsid w:val="007162D0"/>
    <w:rsid w:val="007C7430"/>
    <w:rsid w:val="00826C6D"/>
    <w:rsid w:val="00937BBC"/>
    <w:rsid w:val="009C54C9"/>
    <w:rsid w:val="009D433F"/>
    <w:rsid w:val="009E7F85"/>
    <w:rsid w:val="009F2285"/>
    <w:rsid w:val="00A33228"/>
    <w:rsid w:val="00B31636"/>
    <w:rsid w:val="00B33567"/>
    <w:rsid w:val="00B71BAC"/>
    <w:rsid w:val="00CD526E"/>
    <w:rsid w:val="00CF4915"/>
    <w:rsid w:val="00E279A2"/>
    <w:rsid w:val="00E83442"/>
    <w:rsid w:val="00F26A5D"/>
    <w:rsid w:val="00F4581F"/>
    <w:rsid w:val="00F70550"/>
    <w:rsid w:val="00FC50EB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link w:val="a5"/>
    <w:uiPriority w:val="1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414EBD"/>
    <w:rPr>
      <w:rFonts w:eastAsiaTheme="minorEastAsia" w:cs="Times New Roman"/>
      <w:lang w:eastAsia="ru-RU"/>
    </w:rPr>
  </w:style>
  <w:style w:type="paragraph" w:styleId="a6">
    <w:name w:val="Normal (Web)"/>
    <w:uiPriority w:val="99"/>
    <w:rsid w:val="00E8344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21">
    <w:name w:val="Средняя сетка 1 — акцент 21"/>
    <w:basedOn w:val="a"/>
    <w:uiPriority w:val="34"/>
    <w:qFormat/>
    <w:rsid w:val="009D43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link w:val="ListParagraphChar"/>
    <w:qFormat/>
    <w:rsid w:val="009D433F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6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37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0C14FF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C14FF"/>
    <w:rPr>
      <w:rFonts w:eastAsiaTheme="minorHAnsi"/>
      <w:lang w:eastAsia="en-US"/>
    </w:rPr>
  </w:style>
  <w:style w:type="paragraph" w:customStyle="1" w:styleId="a9">
    <w:name w:val="ПР заголовок табл"/>
    <w:basedOn w:val="a"/>
    <w:next w:val="a7"/>
    <w:rsid w:val="000C14FF"/>
    <w:pPr>
      <w:spacing w:before="200" w:after="60" w:line="240" w:lineRule="auto"/>
      <w:jc w:val="center"/>
    </w:pPr>
    <w:rPr>
      <w:rFonts w:ascii="Times New Roman" w:eastAsia="Times New Roman" w:hAnsi="Times New Roman" w:cs="Cambria"/>
      <w:b/>
      <w:bCs/>
      <w:sz w:val="24"/>
      <w:szCs w:val="24"/>
    </w:rPr>
  </w:style>
  <w:style w:type="character" w:customStyle="1" w:styleId="ListParagraphChar">
    <w:name w:val="List Paragraph Char"/>
    <w:link w:val="11"/>
    <w:locked/>
    <w:rsid w:val="002D46D7"/>
    <w:rPr>
      <w:rFonts w:ascii="Cambria" w:eastAsia="Arial Unicode MS" w:hAnsi="Cambria" w:cs="font274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link w:val="a5"/>
    <w:uiPriority w:val="1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414EBD"/>
    <w:rPr>
      <w:rFonts w:eastAsiaTheme="minorEastAsia" w:cs="Times New Roman"/>
      <w:lang w:eastAsia="ru-RU"/>
    </w:rPr>
  </w:style>
  <w:style w:type="paragraph" w:styleId="a6">
    <w:name w:val="Normal (Web)"/>
    <w:uiPriority w:val="99"/>
    <w:rsid w:val="00E8344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21">
    <w:name w:val="Средняя сетка 1 — акцент 21"/>
    <w:basedOn w:val="a"/>
    <w:uiPriority w:val="34"/>
    <w:qFormat/>
    <w:rsid w:val="009D43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link w:val="ListParagraphChar"/>
    <w:qFormat/>
    <w:rsid w:val="009D433F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6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37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0C14FF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C14FF"/>
    <w:rPr>
      <w:rFonts w:eastAsiaTheme="minorHAnsi"/>
      <w:lang w:eastAsia="en-US"/>
    </w:rPr>
  </w:style>
  <w:style w:type="paragraph" w:customStyle="1" w:styleId="a9">
    <w:name w:val="ПР заголовок табл"/>
    <w:basedOn w:val="a"/>
    <w:next w:val="a7"/>
    <w:rsid w:val="000C14FF"/>
    <w:pPr>
      <w:spacing w:before="200" w:after="60" w:line="240" w:lineRule="auto"/>
      <w:jc w:val="center"/>
    </w:pPr>
    <w:rPr>
      <w:rFonts w:ascii="Times New Roman" w:eastAsia="Times New Roman" w:hAnsi="Times New Roman" w:cs="Cambria"/>
      <w:b/>
      <w:bCs/>
      <w:sz w:val="24"/>
      <w:szCs w:val="24"/>
    </w:rPr>
  </w:style>
  <w:style w:type="character" w:customStyle="1" w:styleId="ListParagraphChar">
    <w:name w:val="List Paragraph Char"/>
    <w:link w:val="11"/>
    <w:locked/>
    <w:rsid w:val="002D46D7"/>
    <w:rPr>
      <w:rFonts w:ascii="Cambria" w:eastAsia="Arial Unicode MS" w:hAnsi="Cambria" w:cs="font27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14959</Words>
  <Characters>85272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2019-12-16T06:25:00Z</dcterms:created>
  <dcterms:modified xsi:type="dcterms:W3CDTF">2023-05-08T06:18:00Z</dcterms:modified>
</cp:coreProperties>
</file>